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AF77D" w14:textId="77777777" w:rsidR="009D6D0A" w:rsidRPr="00795904" w:rsidRDefault="009D6D0A" w:rsidP="00795904">
      <w:pPr>
        <w:pStyle w:val="Default"/>
        <w:rPr>
          <w:sz w:val="32"/>
          <w:szCs w:val="32"/>
        </w:rPr>
      </w:pPr>
    </w:p>
    <w:p w14:paraId="7B254202"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5F62517E"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Dear Parents.</w:t>
      </w:r>
    </w:p>
    <w:p w14:paraId="59DD37E6" w14:textId="77777777" w:rsidR="00795904" w:rsidRDefault="00795904"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16B64654" w14:textId="1F6CD8D2"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 xml:space="preserve"> I am proud and excited to announce that we will begin our spelling program this week!</w:t>
      </w:r>
    </w:p>
    <w:p w14:paraId="69B4BAD6"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55709808" w14:textId="38EAFA02" w:rsidR="009D6D0A" w:rsidRPr="009D6D0A" w:rsidRDefault="003A26C7"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Before I</w:t>
      </w:r>
      <w:r w:rsidR="009D6D0A">
        <w:rPr>
          <w:rFonts w:ascii="Comic Sans MS" w:hAnsi="Comic Sans MS" w:cs="Comic Sans MS"/>
          <w:sz w:val="24"/>
          <w:szCs w:val="24"/>
          <w:lang w:val="en-US"/>
        </w:rPr>
        <w:t xml:space="preserve"> begin to discuss spe</w:t>
      </w:r>
      <w:r>
        <w:rPr>
          <w:rFonts w:ascii="Comic Sans MS" w:hAnsi="Comic Sans MS" w:cs="Comic Sans MS"/>
          <w:sz w:val="24"/>
          <w:szCs w:val="24"/>
          <w:lang w:val="en-US"/>
        </w:rPr>
        <w:t>cific information as to what the</w:t>
      </w:r>
      <w:r w:rsidR="009D6D0A">
        <w:rPr>
          <w:rFonts w:ascii="Comic Sans MS" w:hAnsi="Comic Sans MS" w:cs="Comic Sans MS"/>
          <w:sz w:val="24"/>
          <w:szCs w:val="24"/>
          <w:lang w:val="en-US"/>
        </w:rPr>
        <w:t xml:space="preserve"> spelling program entails, I would like to share a bit of research by J. Richard Gentry regarding spelling.  In his book, entitled: “</w:t>
      </w:r>
      <w:proofErr w:type="spellStart"/>
      <w:r w:rsidR="009D6D0A">
        <w:rPr>
          <w:rFonts w:ascii="Comic Sans MS" w:hAnsi="Comic Sans MS" w:cs="Comic Sans MS"/>
          <w:sz w:val="24"/>
          <w:szCs w:val="24"/>
          <w:lang w:val="en-US"/>
        </w:rPr>
        <w:t>Spel</w:t>
      </w:r>
      <w:proofErr w:type="spellEnd"/>
      <w:r w:rsidR="009D6D0A">
        <w:rPr>
          <w:rFonts w:ascii="Comic Sans MS" w:hAnsi="Comic Sans MS" w:cs="Comic Sans MS"/>
          <w:sz w:val="24"/>
          <w:szCs w:val="24"/>
          <w:lang w:val="en-US"/>
        </w:rPr>
        <w:t xml:space="preserve">…Is A Four-Letter </w:t>
      </w:r>
      <w:proofErr w:type="gramStart"/>
      <w:r w:rsidR="009D6D0A">
        <w:rPr>
          <w:rFonts w:ascii="Comic Sans MS" w:hAnsi="Comic Sans MS" w:cs="Comic Sans MS"/>
          <w:sz w:val="24"/>
          <w:szCs w:val="24"/>
          <w:lang w:val="en-US"/>
        </w:rPr>
        <w:t>word,“</w:t>
      </w:r>
      <w:proofErr w:type="gramEnd"/>
      <w:r w:rsidR="009D6D0A">
        <w:rPr>
          <w:rFonts w:ascii="Comic Sans MS" w:hAnsi="Comic Sans MS" w:cs="Comic Sans MS"/>
          <w:sz w:val="24"/>
          <w:szCs w:val="24"/>
          <w:lang w:val="en-US"/>
        </w:rPr>
        <w:t xml:space="preserve"> Gentry states that parents are important spelling teachers who play an active role in shaping their children’s attitudes about spelling.  </w:t>
      </w:r>
    </w:p>
    <w:p w14:paraId="5B854126" w14:textId="77777777" w:rsidR="009D6D0A" w:rsidRPr="009D6D0A" w:rsidRDefault="009D6D0A" w:rsidP="009D6D0A">
      <w:pPr>
        <w:widowControl w:val="0"/>
        <w:autoSpaceDE w:val="0"/>
        <w:autoSpaceDN w:val="0"/>
        <w:adjustRightInd w:val="0"/>
        <w:spacing w:after="0" w:line="240" w:lineRule="auto"/>
        <w:ind w:right="-720"/>
        <w:jc w:val="right"/>
        <w:rPr>
          <w:rFonts w:ascii="Comic Sans MS" w:hAnsi="Comic Sans MS" w:cs="Comic Sans MS"/>
          <w:b/>
          <w:bCs/>
          <w:sz w:val="24"/>
          <w:szCs w:val="24"/>
          <w:lang w:val="en-US"/>
        </w:rPr>
      </w:pPr>
      <w:r>
        <w:rPr>
          <w:rFonts w:ascii="Comic Sans MS" w:hAnsi="Comic Sans MS" w:cs="Comic Sans MS"/>
          <w:b/>
          <w:bCs/>
          <w:sz w:val="24"/>
          <w:szCs w:val="24"/>
          <w:lang w:val="en-US"/>
        </w:rPr>
        <w:t>Research by:  Richard J Gentry, Ph. D.</w:t>
      </w:r>
    </w:p>
    <w:p w14:paraId="22212B45" w14:textId="77777777" w:rsidR="009D6D0A" w:rsidRDefault="009D6D0A" w:rsidP="009D6D0A">
      <w:pPr>
        <w:widowControl w:val="0"/>
        <w:autoSpaceDE w:val="0"/>
        <w:autoSpaceDN w:val="0"/>
        <w:adjustRightInd w:val="0"/>
        <w:spacing w:after="0" w:line="240" w:lineRule="auto"/>
        <w:ind w:right="-720"/>
        <w:rPr>
          <w:rFonts w:ascii="Times" w:hAnsi="Times" w:cs="Times"/>
          <w:sz w:val="24"/>
          <w:szCs w:val="24"/>
          <w:lang w:val="en-US"/>
        </w:rPr>
      </w:pPr>
    </w:p>
    <w:p w14:paraId="6D85AF16" w14:textId="77777777" w:rsidR="009D6D0A" w:rsidRDefault="009D6D0A" w:rsidP="009D6D0A">
      <w:pPr>
        <w:widowControl w:val="0"/>
        <w:autoSpaceDE w:val="0"/>
        <w:autoSpaceDN w:val="0"/>
        <w:adjustRightInd w:val="0"/>
        <w:spacing w:after="0" w:line="240" w:lineRule="auto"/>
        <w:ind w:right="-720"/>
        <w:jc w:val="center"/>
        <w:rPr>
          <w:rFonts w:ascii="Comic Sans MS" w:hAnsi="Comic Sans MS" w:cs="Comic Sans MS"/>
          <w:b/>
          <w:bCs/>
          <w:sz w:val="24"/>
          <w:szCs w:val="24"/>
          <w:lang w:val="en-US"/>
        </w:rPr>
      </w:pPr>
      <w:r>
        <w:rPr>
          <w:rFonts w:ascii="Comic Sans MS" w:hAnsi="Comic Sans MS" w:cs="Comic Sans MS"/>
          <w:b/>
          <w:bCs/>
          <w:sz w:val="24"/>
          <w:szCs w:val="24"/>
          <w:lang w:val="en-US"/>
        </w:rPr>
        <w:t>The Myths of Spelling</w:t>
      </w:r>
    </w:p>
    <w:tbl>
      <w:tblPr>
        <w:tblW w:w="10740" w:type="dxa"/>
        <w:tblBorders>
          <w:top w:val="nil"/>
          <w:left w:val="nil"/>
          <w:right w:val="nil"/>
        </w:tblBorders>
        <w:tblLayout w:type="fixed"/>
        <w:tblLook w:val="0000" w:firstRow="0" w:lastRow="0" w:firstColumn="0" w:lastColumn="0" w:noHBand="0" w:noVBand="0"/>
      </w:tblPr>
      <w:tblGrid>
        <w:gridCol w:w="10740"/>
      </w:tblGrid>
      <w:tr w:rsidR="009D6D0A" w14:paraId="017AF6EC" w14:textId="77777777" w:rsidTr="009D6D0A">
        <w:tc>
          <w:tcPr>
            <w:tcW w:w="1074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9AC199"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Spelling is a serious business.  Everyone must learn to spell</w:t>
            </w:r>
          </w:p>
          <w:p w14:paraId="1801E5EC"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People who can’t spell are ignorant</w:t>
            </w:r>
          </w:p>
          <w:p w14:paraId="1BDE5252"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Spelling is supposed to be difficult</w:t>
            </w:r>
          </w:p>
          <w:p w14:paraId="3B08E77C"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Spelling errors should not be tolerated</w:t>
            </w:r>
          </w:p>
          <w:p w14:paraId="5FA555C3"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Good teachers reduce marks for poor spelling</w:t>
            </w:r>
          </w:p>
          <w:p w14:paraId="64D8123F"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Good spellers memorize a lot of information</w:t>
            </w:r>
          </w:p>
          <w:p w14:paraId="5040F71E"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Good spellers master a lot of rules.</w:t>
            </w:r>
          </w:p>
          <w:p w14:paraId="675519E1"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To become good spellers, children have to do hundreds of spelling book exercises and drills</w:t>
            </w:r>
          </w:p>
          <w:p w14:paraId="46CEC0BA"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The most important thing about spelling is making 100% on the spelling tests</w:t>
            </w:r>
          </w:p>
          <w:p w14:paraId="04C4804F"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Spelling is right or wrong.  Good teachers always correct spelling</w:t>
            </w:r>
          </w:p>
        </w:tc>
      </w:tr>
    </w:tbl>
    <w:p w14:paraId="655F7341"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19D5754F" w14:textId="77777777" w:rsidR="009D6D0A" w:rsidRDefault="009D6D0A" w:rsidP="009D6D0A">
      <w:pPr>
        <w:widowControl w:val="0"/>
        <w:autoSpaceDE w:val="0"/>
        <w:autoSpaceDN w:val="0"/>
        <w:adjustRightInd w:val="0"/>
        <w:spacing w:after="0" w:line="240" w:lineRule="auto"/>
        <w:ind w:right="-720"/>
        <w:jc w:val="center"/>
        <w:rPr>
          <w:rFonts w:ascii="Comic Sans MS" w:hAnsi="Comic Sans MS" w:cs="Comic Sans MS"/>
          <w:b/>
          <w:bCs/>
          <w:sz w:val="24"/>
          <w:szCs w:val="24"/>
          <w:lang w:val="en-US"/>
        </w:rPr>
      </w:pPr>
      <w:r>
        <w:rPr>
          <w:rFonts w:ascii="Comic Sans MS" w:hAnsi="Comic Sans MS" w:cs="Comic Sans MS"/>
          <w:b/>
          <w:bCs/>
          <w:sz w:val="24"/>
          <w:szCs w:val="24"/>
          <w:lang w:val="en-US"/>
        </w:rPr>
        <w:t>The Reality of Spelling</w:t>
      </w:r>
    </w:p>
    <w:tbl>
      <w:tblPr>
        <w:tblW w:w="10791" w:type="dxa"/>
        <w:tblBorders>
          <w:top w:val="nil"/>
          <w:left w:val="nil"/>
          <w:right w:val="nil"/>
        </w:tblBorders>
        <w:tblLayout w:type="fixed"/>
        <w:tblLook w:val="0000" w:firstRow="0" w:lastRow="0" w:firstColumn="0" w:lastColumn="0" w:noHBand="0" w:noVBand="0"/>
      </w:tblPr>
      <w:tblGrid>
        <w:gridCol w:w="10791"/>
      </w:tblGrid>
      <w:tr w:rsidR="009D6D0A" w14:paraId="1BAA961A" w14:textId="77777777" w:rsidTr="00B62603">
        <w:trPr>
          <w:trHeight w:val="1768"/>
        </w:trPr>
        <w:tc>
          <w:tcPr>
            <w:tcW w:w="1079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021DD5"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Able learners can have trouble with spelling</w:t>
            </w:r>
          </w:p>
          <w:p w14:paraId="453F4ED1"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Too much focus on “correctness” is bad for spelling</w:t>
            </w:r>
          </w:p>
          <w:p w14:paraId="28BF8AFC"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Copying words and focusing on mechanics don’t ensure the development of correct spelling.</w:t>
            </w:r>
          </w:p>
          <w:p w14:paraId="57439DF7"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Children learn to spell by inventing spelling</w:t>
            </w:r>
          </w:p>
          <w:p w14:paraId="58100451"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Purposeful writing is a key to learning to spell</w:t>
            </w:r>
          </w:p>
          <w:p w14:paraId="79826D5E" w14:textId="77777777" w:rsidR="009D6D0A" w:rsidRDefault="009D6D0A" w:rsidP="009D6D0A">
            <w:pPr>
              <w:widowControl w:val="0"/>
              <w:numPr>
                <w:ilvl w:val="0"/>
                <w:numId w:val="2"/>
              </w:numPr>
              <w:autoSpaceDE w:val="0"/>
              <w:autoSpaceDN w:val="0"/>
              <w:adjustRightInd w:val="0"/>
              <w:spacing w:after="0" w:line="240" w:lineRule="auto"/>
              <w:ind w:left="360" w:right="-720"/>
              <w:rPr>
                <w:rFonts w:ascii="Tahoma" w:hAnsi="Tahoma" w:cs="Tahoma"/>
                <w:b/>
                <w:bCs/>
                <w:lang w:val="en-US"/>
              </w:rPr>
            </w:pPr>
            <w:r>
              <w:rPr>
                <w:rFonts w:ascii="Tahoma" w:hAnsi="Tahoma" w:cs="Tahoma"/>
                <w:b/>
                <w:bCs/>
                <w:lang w:val="en-US"/>
              </w:rPr>
              <w:t>Spelling is constructive developmental process</w:t>
            </w:r>
          </w:p>
        </w:tc>
      </w:tr>
    </w:tbl>
    <w:p w14:paraId="7A4D2D19"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7DC8071F"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 xml:space="preserve">I would like to acknowledge and commend “our parents” for providing your children with environments that enhance literacy.  It is through these rich experiences of exploring reading, writing, storytelling and print that a child learns to become a competent speller.  </w:t>
      </w:r>
    </w:p>
    <w:p w14:paraId="7DC637F4"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385D8A0C"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 xml:space="preserve">As previously noted, Gentry refers to spelling as a </w:t>
      </w:r>
      <w:r>
        <w:rPr>
          <w:rFonts w:ascii="Comic Sans MS" w:hAnsi="Comic Sans MS" w:cs="Comic Sans MS"/>
          <w:b/>
          <w:bCs/>
          <w:sz w:val="24"/>
          <w:szCs w:val="24"/>
          <w:lang w:val="en-US"/>
        </w:rPr>
        <w:t xml:space="preserve">constructive developmental process.  </w:t>
      </w:r>
      <w:r>
        <w:rPr>
          <w:rFonts w:ascii="Comic Sans MS" w:hAnsi="Comic Sans MS" w:cs="Comic Sans MS"/>
          <w:sz w:val="24"/>
          <w:szCs w:val="24"/>
          <w:lang w:val="en-US"/>
        </w:rPr>
        <w:t>His research indicates that spelling progresses over time; hence, it occurs in stages.  He also refers to the fact that it is not as simple as memorizing; rather, it is a complex cognitive process.  Furthermore, he reiterates, once again, that in order for children to become proficient spellers, they must have ongoing interactions with written language.</w:t>
      </w:r>
    </w:p>
    <w:p w14:paraId="2DC6A6FD" w14:textId="77777777" w:rsidR="00652984" w:rsidRDefault="00652984"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39010251" w14:textId="77777777" w:rsidR="00652984" w:rsidRDefault="00652984"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76C29F0F" w14:textId="77777777" w:rsidR="00652984" w:rsidRDefault="00652984"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7785B251" w14:textId="77777777" w:rsidR="009D6D0A" w:rsidRDefault="009D6D0A" w:rsidP="009D6D0A">
      <w:pPr>
        <w:widowControl w:val="0"/>
        <w:autoSpaceDE w:val="0"/>
        <w:autoSpaceDN w:val="0"/>
        <w:adjustRightInd w:val="0"/>
        <w:spacing w:after="0" w:line="240" w:lineRule="auto"/>
        <w:ind w:right="-720"/>
        <w:rPr>
          <w:rFonts w:ascii="Times" w:hAnsi="Times" w:cs="Times"/>
          <w:sz w:val="24"/>
          <w:szCs w:val="24"/>
          <w:lang w:val="en-US"/>
        </w:rPr>
      </w:pPr>
    </w:p>
    <w:p w14:paraId="5F16C3F6"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u w:val="single"/>
          <w:lang w:val="en-US"/>
        </w:rPr>
      </w:pPr>
      <w:r>
        <w:rPr>
          <w:rFonts w:ascii="Comic Sans MS" w:hAnsi="Comic Sans MS" w:cs="Comic Sans MS"/>
          <w:b/>
          <w:bCs/>
          <w:sz w:val="24"/>
          <w:szCs w:val="24"/>
          <w:u w:val="single"/>
          <w:lang w:val="en-US"/>
        </w:rPr>
        <w:lastRenderedPageBreak/>
        <w:t>Writing is a must</w:t>
      </w:r>
    </w:p>
    <w:p w14:paraId="07689BFF"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p>
    <w:p w14:paraId="3D10715F" w14:textId="3390A93D"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 xml:space="preserve">To become better spellers, children must do lots of writing.  Writing allows them to add new words to their spelling repertoire and engages their thinking about spelling and how they make sense of their print.  Having your child involved in writing at home, allows them to use their spelling knowledge in a meaningful manner.  Children, who are involved in frequent writing, become better writers and better spellers.  </w:t>
      </w:r>
    </w:p>
    <w:p w14:paraId="3ADA0FF2" w14:textId="77777777" w:rsidR="009D6D0A" w:rsidRP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lang w:val="en-US"/>
        </w:rPr>
      </w:pPr>
      <w:r>
        <w:rPr>
          <w:rFonts w:ascii="Comic Sans MS" w:hAnsi="Comic Sans MS" w:cs="Comic Sans MS"/>
          <w:b/>
          <w:bCs/>
          <w:sz w:val="24"/>
          <w:szCs w:val="24"/>
          <w:lang w:val="en-US"/>
        </w:rPr>
        <w:t>The students in grade two are exposed to an abundance of writing opportunities in each subject area.</w:t>
      </w:r>
    </w:p>
    <w:p w14:paraId="5AA286DC"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u w:val="single"/>
          <w:lang w:val="en-US"/>
        </w:rPr>
      </w:pPr>
    </w:p>
    <w:p w14:paraId="281C9EDC"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lang w:val="en-US"/>
        </w:rPr>
      </w:pPr>
      <w:r>
        <w:rPr>
          <w:rFonts w:ascii="Comic Sans MS" w:hAnsi="Comic Sans MS" w:cs="Comic Sans MS"/>
          <w:b/>
          <w:bCs/>
          <w:sz w:val="24"/>
          <w:szCs w:val="24"/>
          <w:u w:val="single"/>
          <w:lang w:val="en-US"/>
        </w:rPr>
        <w:t>Correcting Spelling Errors</w:t>
      </w:r>
    </w:p>
    <w:p w14:paraId="442A7C9B" w14:textId="63C3A203"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 xml:space="preserve">This is a delicate area and should be handled with care.  An overemphasis on correct spelling will hinder a child’s willingness to take risks in their written work, particularly at this age level.  Therefore, it is imperative to not be critical of your child’s spelling.  A focus on the writing process enables us to meaningfully weave correct spelling models into a child’s work.  </w:t>
      </w:r>
    </w:p>
    <w:p w14:paraId="2CFB168F" w14:textId="41F7F973" w:rsid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lang w:val="en-US"/>
        </w:rPr>
      </w:pPr>
      <w:r>
        <w:rPr>
          <w:rFonts w:ascii="Comic Sans MS" w:hAnsi="Comic Sans MS" w:cs="Comic Sans MS"/>
          <w:b/>
          <w:bCs/>
          <w:sz w:val="24"/>
          <w:szCs w:val="24"/>
          <w:lang w:val="en-US"/>
        </w:rPr>
        <w:t>Note:  Parents you will be pleased to know that in our Writing Notebook</w:t>
      </w:r>
      <w:r w:rsidR="00827A5C">
        <w:rPr>
          <w:rFonts w:ascii="Comic Sans MS" w:hAnsi="Comic Sans MS" w:cs="Comic Sans MS"/>
          <w:b/>
          <w:bCs/>
          <w:sz w:val="24"/>
          <w:szCs w:val="24"/>
          <w:lang w:val="en-US"/>
        </w:rPr>
        <w:t xml:space="preserve">, I </w:t>
      </w:r>
      <w:r>
        <w:rPr>
          <w:rFonts w:ascii="Comic Sans MS" w:hAnsi="Comic Sans MS" w:cs="Comic Sans MS"/>
          <w:b/>
          <w:bCs/>
          <w:sz w:val="24"/>
          <w:szCs w:val="24"/>
          <w:lang w:val="en-US"/>
        </w:rPr>
        <w:t>encourage all types of writing not just narratives.  For examples, letters, lists, postcards</w:t>
      </w:r>
      <w:proofErr w:type="gramStart"/>
      <w:r>
        <w:rPr>
          <w:rFonts w:ascii="Comic Sans MS" w:hAnsi="Comic Sans MS" w:cs="Comic Sans MS"/>
          <w:b/>
          <w:bCs/>
          <w:sz w:val="24"/>
          <w:szCs w:val="24"/>
          <w:lang w:val="en-US"/>
        </w:rPr>
        <w:t>.,</w:t>
      </w:r>
      <w:proofErr w:type="spellStart"/>
      <w:r>
        <w:rPr>
          <w:rFonts w:ascii="Comic Sans MS" w:hAnsi="Comic Sans MS" w:cs="Comic Sans MS"/>
          <w:b/>
          <w:bCs/>
          <w:sz w:val="24"/>
          <w:szCs w:val="24"/>
          <w:lang w:val="en-US"/>
        </w:rPr>
        <w:t>etc</w:t>
      </w:r>
      <w:proofErr w:type="spellEnd"/>
      <w:r>
        <w:rPr>
          <w:rFonts w:ascii="Comic Sans MS" w:hAnsi="Comic Sans MS" w:cs="Comic Sans MS"/>
          <w:b/>
          <w:bCs/>
          <w:sz w:val="24"/>
          <w:szCs w:val="24"/>
          <w:lang w:val="en-US"/>
        </w:rPr>
        <w:t>.</w:t>
      </w:r>
      <w:proofErr w:type="gramEnd"/>
      <w:r>
        <w:rPr>
          <w:rFonts w:ascii="Comic Sans MS" w:hAnsi="Comic Sans MS" w:cs="Comic Sans MS"/>
          <w:b/>
          <w:bCs/>
          <w:sz w:val="24"/>
          <w:szCs w:val="24"/>
          <w:lang w:val="en-US"/>
        </w:rPr>
        <w:t xml:space="preserve"> </w:t>
      </w:r>
    </w:p>
    <w:p w14:paraId="379D3408"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lang w:val="en-US"/>
        </w:rPr>
      </w:pPr>
    </w:p>
    <w:p w14:paraId="095C7264" w14:textId="0BD16F7F" w:rsidR="009D6D0A" w:rsidRPr="008E0180"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u w:val="single"/>
          <w:lang w:val="en-US"/>
        </w:rPr>
      </w:pPr>
      <w:r>
        <w:rPr>
          <w:rFonts w:ascii="Comic Sans MS" w:hAnsi="Comic Sans MS" w:cs="Comic Sans MS"/>
          <w:b/>
          <w:bCs/>
          <w:sz w:val="24"/>
          <w:szCs w:val="24"/>
          <w:u w:val="single"/>
          <w:lang w:val="en-US"/>
        </w:rPr>
        <w:t>Invented Spelling</w:t>
      </w:r>
    </w:p>
    <w:p w14:paraId="3A272C29" w14:textId="632B365D"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Invented spelling is a thinking process where they think about words and generate new knowledge.</w:t>
      </w:r>
    </w:p>
    <w:p w14:paraId="2A9F145E" w14:textId="3F1A69BC" w:rsidR="009D6D0A" w:rsidRPr="00FC5B61" w:rsidRDefault="00945BF9" w:rsidP="009D6D0A">
      <w:pPr>
        <w:widowControl w:val="0"/>
        <w:autoSpaceDE w:val="0"/>
        <w:autoSpaceDN w:val="0"/>
        <w:adjustRightInd w:val="0"/>
        <w:spacing w:after="0" w:line="240" w:lineRule="auto"/>
        <w:ind w:right="-720"/>
        <w:rPr>
          <w:rFonts w:ascii="Comic Sans MS" w:hAnsi="Comic Sans MS" w:cs="Comic Sans MS"/>
          <w:b/>
          <w:bCs/>
          <w:sz w:val="24"/>
          <w:szCs w:val="24"/>
          <w:lang w:val="en-US"/>
        </w:rPr>
      </w:pPr>
      <w:r>
        <w:rPr>
          <w:rFonts w:ascii="Comic Sans MS" w:hAnsi="Comic Sans MS" w:cs="Comic Sans MS"/>
          <w:b/>
          <w:bCs/>
          <w:sz w:val="24"/>
          <w:szCs w:val="24"/>
          <w:lang w:val="en-US"/>
        </w:rPr>
        <w:t xml:space="preserve">In the classroom, I </w:t>
      </w:r>
      <w:r w:rsidR="009D6D0A">
        <w:rPr>
          <w:rFonts w:ascii="Comic Sans MS" w:hAnsi="Comic Sans MS" w:cs="Comic Sans MS"/>
          <w:b/>
          <w:bCs/>
          <w:sz w:val="24"/>
          <w:szCs w:val="24"/>
          <w:lang w:val="en-US"/>
        </w:rPr>
        <w:t>highly encourage the children to invent t</w:t>
      </w:r>
      <w:r>
        <w:rPr>
          <w:rFonts w:ascii="Comic Sans MS" w:hAnsi="Comic Sans MS" w:cs="Comic Sans MS"/>
          <w:b/>
          <w:bCs/>
          <w:sz w:val="24"/>
          <w:szCs w:val="24"/>
          <w:lang w:val="en-US"/>
        </w:rPr>
        <w:t>heir own spelling which gives me</w:t>
      </w:r>
      <w:r w:rsidR="009D6D0A">
        <w:rPr>
          <w:rFonts w:ascii="Comic Sans MS" w:hAnsi="Comic Sans MS" w:cs="Comic Sans MS"/>
          <w:b/>
          <w:bCs/>
          <w:sz w:val="24"/>
          <w:szCs w:val="24"/>
          <w:lang w:val="en-US"/>
        </w:rPr>
        <w:t xml:space="preserve"> the time to observe the strategies they are using. </w:t>
      </w:r>
    </w:p>
    <w:p w14:paraId="460F5A61" w14:textId="77777777" w:rsidR="00795904" w:rsidRDefault="00795904" w:rsidP="009D6D0A">
      <w:pPr>
        <w:widowControl w:val="0"/>
        <w:autoSpaceDE w:val="0"/>
        <w:autoSpaceDN w:val="0"/>
        <w:adjustRightInd w:val="0"/>
        <w:spacing w:after="0" w:line="240" w:lineRule="auto"/>
        <w:ind w:right="-720"/>
        <w:rPr>
          <w:rFonts w:ascii="Comic Sans MS" w:hAnsi="Comic Sans MS" w:cs="Comic Sans MS"/>
          <w:b/>
          <w:bCs/>
          <w:sz w:val="24"/>
          <w:szCs w:val="24"/>
          <w:u w:val="single"/>
          <w:lang w:val="en-US"/>
        </w:rPr>
      </w:pPr>
    </w:p>
    <w:p w14:paraId="00CA423D" w14:textId="7CAF0937" w:rsidR="009D6D0A" w:rsidRPr="008E0180"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u w:val="single"/>
          <w:lang w:val="en-US"/>
        </w:rPr>
      </w:pPr>
      <w:r>
        <w:rPr>
          <w:rFonts w:ascii="Comic Sans MS" w:hAnsi="Comic Sans MS" w:cs="Comic Sans MS"/>
          <w:b/>
          <w:bCs/>
          <w:sz w:val="24"/>
          <w:szCs w:val="24"/>
          <w:u w:val="single"/>
          <w:lang w:val="en-US"/>
        </w:rPr>
        <w:t xml:space="preserve">Spending Quality Time </w:t>
      </w:r>
      <w:proofErr w:type="gramStart"/>
      <w:r>
        <w:rPr>
          <w:rFonts w:ascii="Comic Sans MS" w:hAnsi="Comic Sans MS" w:cs="Comic Sans MS"/>
          <w:b/>
          <w:bCs/>
          <w:sz w:val="24"/>
          <w:szCs w:val="24"/>
          <w:u w:val="single"/>
          <w:lang w:val="en-US"/>
        </w:rPr>
        <w:t>For</w:t>
      </w:r>
      <w:proofErr w:type="gramEnd"/>
      <w:r>
        <w:rPr>
          <w:rFonts w:ascii="Comic Sans MS" w:hAnsi="Comic Sans MS" w:cs="Comic Sans MS"/>
          <w:b/>
          <w:bCs/>
          <w:sz w:val="24"/>
          <w:szCs w:val="24"/>
          <w:u w:val="single"/>
          <w:lang w:val="en-US"/>
        </w:rPr>
        <w:t xml:space="preserve"> Writing</w:t>
      </w:r>
    </w:p>
    <w:p w14:paraId="6A5BBF5A"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 xml:space="preserve">Parents the time and commitment you place to work with your child on print related activities will highly benefit and give your child the incentive to engage themselves in writing activities.  Take the time to model the writing process to your child by allowing them to watch you.  This is a very rewarding way to give your child the incentive he/she may need.  Sharing in special projects, family trips, journals and letters from members of your family can be fun and motivational if it comes from pure enjoyment to write. </w:t>
      </w:r>
    </w:p>
    <w:p w14:paraId="5CC8CB71" w14:textId="7265E025" w:rsidR="009D6D0A" w:rsidRDefault="009D6D0A" w:rsidP="009D6D0A">
      <w:pPr>
        <w:widowControl w:val="0"/>
        <w:autoSpaceDE w:val="0"/>
        <w:autoSpaceDN w:val="0"/>
        <w:adjustRightInd w:val="0"/>
        <w:spacing w:after="0" w:line="240" w:lineRule="auto"/>
        <w:ind w:right="-720"/>
        <w:rPr>
          <w:rFonts w:ascii="Comic Sans MS" w:hAnsi="Comic Sans MS" w:cs="Comic Sans MS"/>
          <w:sz w:val="24"/>
          <w:szCs w:val="24"/>
          <w:lang w:val="en-US"/>
        </w:rPr>
      </w:pPr>
      <w:r>
        <w:rPr>
          <w:rFonts w:ascii="Comic Sans MS" w:hAnsi="Comic Sans MS" w:cs="Comic Sans MS"/>
          <w:sz w:val="24"/>
          <w:szCs w:val="24"/>
          <w:lang w:val="en-US"/>
        </w:rPr>
        <w:t>For this years spelling prog</w:t>
      </w:r>
      <w:r w:rsidR="00945BF9">
        <w:rPr>
          <w:rFonts w:ascii="Comic Sans MS" w:hAnsi="Comic Sans MS" w:cs="Comic Sans MS"/>
          <w:sz w:val="24"/>
          <w:szCs w:val="24"/>
          <w:lang w:val="en-US"/>
        </w:rPr>
        <w:t xml:space="preserve">ram I </w:t>
      </w:r>
      <w:r>
        <w:rPr>
          <w:rFonts w:ascii="Comic Sans MS" w:hAnsi="Comic Sans MS" w:cs="Comic Sans MS"/>
          <w:sz w:val="24"/>
          <w:szCs w:val="24"/>
          <w:lang w:val="en-US"/>
        </w:rPr>
        <w:t>wish for your children to develop confidence and a good self-esteem through the work we do bo</w:t>
      </w:r>
      <w:r w:rsidR="00945BF9">
        <w:rPr>
          <w:rFonts w:ascii="Comic Sans MS" w:hAnsi="Comic Sans MS" w:cs="Comic Sans MS"/>
          <w:sz w:val="24"/>
          <w:szCs w:val="24"/>
          <w:lang w:val="en-US"/>
        </w:rPr>
        <w:t>th at home and at school.  I am</w:t>
      </w:r>
      <w:r>
        <w:rPr>
          <w:rFonts w:ascii="Comic Sans MS" w:hAnsi="Comic Sans MS" w:cs="Comic Sans MS"/>
          <w:sz w:val="24"/>
          <w:szCs w:val="24"/>
          <w:lang w:val="en-US"/>
        </w:rPr>
        <w:t xml:space="preserve"> cognizant that we have your utmost support in providing your child with a sound education.  </w:t>
      </w:r>
    </w:p>
    <w:p w14:paraId="1E319B00"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lang w:val="en-US"/>
        </w:rPr>
      </w:pPr>
      <w:r>
        <w:rPr>
          <w:rFonts w:ascii="Comic Sans MS" w:hAnsi="Comic Sans MS" w:cs="Comic Sans MS"/>
          <w:b/>
          <w:bCs/>
          <w:sz w:val="24"/>
          <w:szCs w:val="24"/>
          <w:lang w:val="en-US"/>
        </w:rPr>
        <w:t>Please take the time to look at the following description of what a grade two spelling program looks like.</w:t>
      </w:r>
    </w:p>
    <w:p w14:paraId="70140685" w14:textId="77777777" w:rsidR="009D6D0A" w:rsidRDefault="009D6D0A" w:rsidP="009D6D0A">
      <w:pPr>
        <w:widowControl w:val="0"/>
        <w:autoSpaceDE w:val="0"/>
        <w:autoSpaceDN w:val="0"/>
        <w:adjustRightInd w:val="0"/>
        <w:spacing w:after="0" w:line="240" w:lineRule="auto"/>
        <w:ind w:right="-720"/>
        <w:rPr>
          <w:rFonts w:ascii="Comic Sans MS" w:hAnsi="Comic Sans MS" w:cs="Comic Sans MS"/>
          <w:b/>
          <w:bCs/>
          <w:sz w:val="24"/>
          <w:szCs w:val="24"/>
          <w:lang w:val="en-US"/>
        </w:rPr>
      </w:pPr>
    </w:p>
    <w:p w14:paraId="4FB9573D" w14:textId="77777777" w:rsidR="008E0180" w:rsidRDefault="008E0180" w:rsidP="009D6D0A">
      <w:pPr>
        <w:widowControl w:val="0"/>
        <w:autoSpaceDE w:val="0"/>
        <w:autoSpaceDN w:val="0"/>
        <w:adjustRightInd w:val="0"/>
        <w:spacing w:after="0" w:line="240" w:lineRule="auto"/>
        <w:ind w:right="-720"/>
        <w:jc w:val="center"/>
        <w:rPr>
          <w:rFonts w:ascii="Comic Sans MS" w:hAnsi="Comic Sans MS" w:cs="Comic Sans MS"/>
          <w:b/>
          <w:bCs/>
          <w:sz w:val="44"/>
          <w:szCs w:val="44"/>
          <w:lang w:val="en-US"/>
        </w:rPr>
      </w:pPr>
    </w:p>
    <w:p w14:paraId="145493FB" w14:textId="77777777" w:rsidR="008E0180" w:rsidRDefault="008E0180" w:rsidP="009D6D0A">
      <w:pPr>
        <w:widowControl w:val="0"/>
        <w:autoSpaceDE w:val="0"/>
        <w:autoSpaceDN w:val="0"/>
        <w:adjustRightInd w:val="0"/>
        <w:spacing w:after="0" w:line="240" w:lineRule="auto"/>
        <w:ind w:right="-720"/>
        <w:jc w:val="center"/>
        <w:rPr>
          <w:rFonts w:ascii="Comic Sans MS" w:hAnsi="Comic Sans MS" w:cs="Comic Sans MS"/>
          <w:b/>
          <w:bCs/>
          <w:sz w:val="44"/>
          <w:szCs w:val="44"/>
          <w:lang w:val="en-US"/>
        </w:rPr>
      </w:pPr>
    </w:p>
    <w:p w14:paraId="4B4B0D02" w14:textId="77777777" w:rsidR="009D6D0A" w:rsidRPr="008E0180" w:rsidRDefault="009D6D0A" w:rsidP="009D6D0A">
      <w:pPr>
        <w:widowControl w:val="0"/>
        <w:autoSpaceDE w:val="0"/>
        <w:autoSpaceDN w:val="0"/>
        <w:adjustRightInd w:val="0"/>
        <w:spacing w:after="0" w:line="240" w:lineRule="auto"/>
        <w:ind w:right="-720"/>
        <w:jc w:val="center"/>
        <w:rPr>
          <w:rFonts w:ascii="Comic Sans MS" w:hAnsi="Comic Sans MS" w:cs="Comic Sans MS"/>
          <w:b/>
          <w:bCs/>
          <w:sz w:val="44"/>
          <w:szCs w:val="44"/>
          <w:lang w:val="en-US"/>
        </w:rPr>
      </w:pPr>
      <w:r w:rsidRPr="008E0180">
        <w:rPr>
          <w:rFonts w:ascii="Comic Sans MS" w:hAnsi="Comic Sans MS" w:cs="Comic Sans MS"/>
          <w:b/>
          <w:bCs/>
          <w:sz w:val="44"/>
          <w:szCs w:val="44"/>
          <w:lang w:val="en-US"/>
        </w:rPr>
        <w:lastRenderedPageBreak/>
        <w:t>The Spelling Program</w:t>
      </w:r>
    </w:p>
    <w:p w14:paraId="193EE6C3" w14:textId="77777777" w:rsidR="005C43AC" w:rsidRDefault="005C43AC" w:rsidP="002501B1">
      <w:pPr>
        <w:pStyle w:val="Default"/>
        <w:rPr>
          <w:rFonts w:ascii="Comic Sans MS" w:hAnsi="Comic Sans MS" w:cs="Comic Sans MS"/>
          <w:lang w:val="en-US"/>
        </w:rPr>
      </w:pPr>
    </w:p>
    <w:p w14:paraId="1D2782EF" w14:textId="5AED9E4E" w:rsidR="005C43AC" w:rsidRDefault="005C43AC" w:rsidP="005C43AC">
      <w:pPr>
        <w:widowControl w:val="0"/>
        <w:autoSpaceDE w:val="0"/>
        <w:autoSpaceDN w:val="0"/>
        <w:adjustRightInd w:val="0"/>
        <w:spacing w:after="0" w:line="240" w:lineRule="auto"/>
        <w:ind w:right="-720"/>
        <w:jc w:val="both"/>
        <w:rPr>
          <w:rFonts w:ascii="Comic Sans MS" w:hAnsi="Comic Sans MS" w:cs="Comic Sans MS"/>
          <w:sz w:val="24"/>
          <w:szCs w:val="24"/>
          <w:lang w:val="en-US"/>
        </w:rPr>
      </w:pPr>
      <w:r>
        <w:rPr>
          <w:rFonts w:ascii="Comic Sans MS" w:hAnsi="Comic Sans MS" w:cs="Comic Sans MS"/>
          <w:sz w:val="24"/>
          <w:szCs w:val="24"/>
          <w:lang w:val="en-US"/>
        </w:rPr>
        <w:t>We are aware of the fact that each class is dynamic in that we all have students with different needs and therefore, they all learn at differe</w:t>
      </w:r>
      <w:r w:rsidR="003A26C7">
        <w:rPr>
          <w:rFonts w:ascii="Comic Sans MS" w:hAnsi="Comic Sans MS" w:cs="Comic Sans MS"/>
          <w:sz w:val="24"/>
          <w:szCs w:val="24"/>
          <w:lang w:val="en-US"/>
        </w:rPr>
        <w:t xml:space="preserve">nt rates. </w:t>
      </w:r>
      <w:r>
        <w:rPr>
          <w:rFonts w:ascii="Comic Sans MS" w:hAnsi="Comic Sans MS" w:cs="Comic Sans MS"/>
          <w:sz w:val="24"/>
          <w:szCs w:val="24"/>
          <w:lang w:val="en-US"/>
        </w:rPr>
        <w:t xml:space="preserve"> According to Rebecca </w:t>
      </w:r>
      <w:proofErr w:type="spellStart"/>
      <w:r>
        <w:rPr>
          <w:rFonts w:ascii="Comic Sans MS" w:hAnsi="Comic Sans MS" w:cs="Comic Sans MS"/>
          <w:sz w:val="24"/>
          <w:szCs w:val="24"/>
          <w:lang w:val="en-US"/>
        </w:rPr>
        <w:t>Sitton</w:t>
      </w:r>
      <w:proofErr w:type="spellEnd"/>
      <w:r>
        <w:rPr>
          <w:rFonts w:ascii="Comic Sans MS" w:hAnsi="Comic Sans MS" w:cs="Comic Sans MS"/>
          <w:sz w:val="24"/>
          <w:szCs w:val="24"/>
          <w:lang w:val="en-US"/>
        </w:rPr>
        <w:t xml:space="preserve">, the idea of having an individualized spelling program will ensure that all students are learning important spelling rules.  This year, the students will partake in an individualized spelling program that will help them become familiar with common spelling patterns, apply general rules in their everyday writing, and recognize and spell high frequency words correctly.  Each week, the students will be asked to study a list of </w:t>
      </w:r>
      <w:r w:rsidR="00652984">
        <w:rPr>
          <w:rFonts w:ascii="Comic Sans MS" w:hAnsi="Comic Sans MS" w:cs="Comic Sans MS"/>
          <w:sz w:val="24"/>
          <w:szCs w:val="24"/>
          <w:lang w:val="en-US"/>
        </w:rPr>
        <w:t>five words.</w:t>
      </w:r>
      <w:r w:rsidR="003A26C7">
        <w:rPr>
          <w:rFonts w:ascii="Comic Sans MS" w:hAnsi="Comic Sans MS" w:cs="Comic Sans MS"/>
          <w:sz w:val="24"/>
          <w:szCs w:val="24"/>
          <w:lang w:val="en-US"/>
        </w:rPr>
        <w:t xml:space="preserve"> There will also be challenge words available to practice. </w:t>
      </w:r>
      <w:r>
        <w:rPr>
          <w:rFonts w:ascii="Comic Sans MS" w:hAnsi="Comic Sans MS" w:cs="Comic Sans MS"/>
          <w:sz w:val="24"/>
          <w:szCs w:val="24"/>
          <w:lang w:val="en-US"/>
        </w:rPr>
        <w:t xml:space="preserve"> Each list will consist of words from the following categories.</w:t>
      </w:r>
    </w:p>
    <w:p w14:paraId="0FD6D83A"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sz w:val="24"/>
          <w:szCs w:val="24"/>
          <w:lang w:val="en-US"/>
        </w:rPr>
      </w:pPr>
    </w:p>
    <w:p w14:paraId="578CEE80" w14:textId="62017804" w:rsidR="005C43AC" w:rsidRDefault="005C43AC" w:rsidP="005C43AC">
      <w:pPr>
        <w:widowControl w:val="0"/>
        <w:autoSpaceDE w:val="0"/>
        <w:autoSpaceDN w:val="0"/>
        <w:adjustRightInd w:val="0"/>
        <w:spacing w:after="0" w:line="240" w:lineRule="auto"/>
        <w:ind w:right="-720"/>
        <w:jc w:val="both"/>
        <w:rPr>
          <w:rFonts w:ascii="Comic Sans MS" w:hAnsi="Comic Sans MS" w:cs="Comic Sans MS"/>
          <w:b/>
          <w:bCs/>
          <w:sz w:val="24"/>
          <w:szCs w:val="24"/>
          <w:u w:val="single"/>
          <w:lang w:val="en-US"/>
        </w:rPr>
      </w:pPr>
      <w:r>
        <w:rPr>
          <w:rFonts w:ascii="Comic Sans MS" w:hAnsi="Comic Sans MS" w:cs="Comic Sans MS"/>
          <w:b/>
          <w:bCs/>
          <w:sz w:val="24"/>
          <w:szCs w:val="24"/>
          <w:u w:val="single"/>
          <w:lang w:val="en-US"/>
        </w:rPr>
        <w:t>Core Words (better known as) High Frequency words</w:t>
      </w:r>
    </w:p>
    <w:p w14:paraId="12B9BC3D" w14:textId="055C2A2C" w:rsidR="005C43AC" w:rsidRDefault="005C43AC" w:rsidP="005C43AC">
      <w:pPr>
        <w:widowControl w:val="0"/>
        <w:autoSpaceDE w:val="0"/>
        <w:autoSpaceDN w:val="0"/>
        <w:adjustRightInd w:val="0"/>
        <w:spacing w:after="0" w:line="240" w:lineRule="auto"/>
        <w:ind w:right="-720"/>
        <w:jc w:val="both"/>
        <w:rPr>
          <w:rFonts w:ascii="Comic Sans MS" w:hAnsi="Comic Sans MS" w:cs="Comic Sans MS"/>
          <w:sz w:val="24"/>
          <w:szCs w:val="24"/>
          <w:lang w:val="en-US"/>
        </w:rPr>
      </w:pPr>
      <w:r>
        <w:rPr>
          <w:rFonts w:ascii="Comic Sans MS" w:hAnsi="Comic Sans MS" w:cs="Comic Sans MS"/>
          <w:sz w:val="24"/>
          <w:szCs w:val="24"/>
          <w:lang w:val="en-US"/>
        </w:rPr>
        <w:t>Your child will be involved in a program that emphasizes correct spelling of specific words in their daily writing.  This program will focus on the highest-frequency writing words-those words which are used most frequently through a lifetime of writing.  The words are taught through a variety of activities with a strong emphasis on writing.  These words are called the CORE WORDS.  Using the core words as a starting point, your child will learn about spelling rules, patterns (light, night, fight), letter sounds for spelling, prefixes and suffixes, and many other related language skills.  This will enhance your child’s understanding and achievement in spelling.</w:t>
      </w:r>
    </w:p>
    <w:p w14:paraId="7A771BEA"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sz w:val="24"/>
          <w:szCs w:val="24"/>
          <w:lang w:val="en-US"/>
        </w:rPr>
      </w:pPr>
      <w:r>
        <w:rPr>
          <w:rFonts w:ascii="Comic Sans MS" w:hAnsi="Comic Sans MS" w:cs="Comic Sans MS"/>
          <w:sz w:val="24"/>
          <w:szCs w:val="24"/>
          <w:lang w:val="en-US"/>
        </w:rPr>
        <w:t xml:space="preserve">These words may seem “easy” however, it is one thing to know the word for a test and quite another to know the word in context and spell it correctly in everything you write.  </w:t>
      </w:r>
    </w:p>
    <w:p w14:paraId="4676E335"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sz w:val="24"/>
          <w:szCs w:val="24"/>
          <w:lang w:val="en-US"/>
        </w:rPr>
      </w:pPr>
    </w:p>
    <w:p w14:paraId="59F74431"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b/>
          <w:bCs/>
          <w:sz w:val="24"/>
          <w:szCs w:val="24"/>
          <w:u w:val="single"/>
          <w:lang w:val="en-US"/>
        </w:rPr>
      </w:pPr>
      <w:r>
        <w:rPr>
          <w:rFonts w:ascii="Comic Sans MS" w:hAnsi="Comic Sans MS" w:cs="Comic Sans MS"/>
          <w:b/>
          <w:bCs/>
          <w:sz w:val="24"/>
          <w:szCs w:val="24"/>
          <w:u w:val="single"/>
          <w:lang w:val="en-US"/>
        </w:rPr>
        <w:t>Priority Words</w:t>
      </w:r>
    </w:p>
    <w:p w14:paraId="7DFFE0C4"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sz w:val="24"/>
          <w:szCs w:val="24"/>
          <w:lang w:val="en-US"/>
        </w:rPr>
      </w:pPr>
      <w:r>
        <w:rPr>
          <w:rFonts w:ascii="Comic Sans MS" w:hAnsi="Comic Sans MS" w:cs="Comic Sans MS"/>
          <w:sz w:val="24"/>
          <w:szCs w:val="24"/>
          <w:lang w:val="en-US"/>
        </w:rPr>
        <w:t>At the beginning of the year, the students were given a spelling assessment that tested their ability to spell words most frequently used in the English language.  After correcting each student’s list those words that the student spelled correctly were hig</w:t>
      </w:r>
      <w:r w:rsidR="00795904">
        <w:rPr>
          <w:rFonts w:ascii="Comic Sans MS" w:hAnsi="Comic Sans MS" w:cs="Comic Sans MS"/>
          <w:sz w:val="24"/>
          <w:szCs w:val="24"/>
          <w:lang w:val="en-US"/>
        </w:rPr>
        <w:t>hlighted.  Each week I</w:t>
      </w:r>
      <w:r>
        <w:rPr>
          <w:rFonts w:ascii="Comic Sans MS" w:hAnsi="Comic Sans MS" w:cs="Comic Sans MS"/>
          <w:sz w:val="24"/>
          <w:szCs w:val="24"/>
          <w:lang w:val="en-US"/>
        </w:rPr>
        <w:t xml:space="preserve"> will ask students to add high frequency words that they have not yet “mastered.”  </w:t>
      </w:r>
    </w:p>
    <w:p w14:paraId="5C5EBEA8"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sz w:val="24"/>
          <w:szCs w:val="24"/>
          <w:lang w:val="en-US"/>
        </w:rPr>
      </w:pPr>
    </w:p>
    <w:p w14:paraId="57635A7E" w14:textId="6D66272A" w:rsidR="005C43AC" w:rsidRPr="008E0180" w:rsidRDefault="005C43AC" w:rsidP="005C43AC">
      <w:pPr>
        <w:widowControl w:val="0"/>
        <w:autoSpaceDE w:val="0"/>
        <w:autoSpaceDN w:val="0"/>
        <w:adjustRightInd w:val="0"/>
        <w:spacing w:after="0" w:line="240" w:lineRule="auto"/>
        <w:ind w:right="-720"/>
        <w:jc w:val="both"/>
        <w:rPr>
          <w:rFonts w:ascii="Comic Sans MS" w:hAnsi="Comic Sans MS" w:cs="Comic Sans MS"/>
          <w:b/>
          <w:bCs/>
          <w:sz w:val="24"/>
          <w:szCs w:val="24"/>
          <w:u w:val="single"/>
          <w:lang w:val="en-US"/>
        </w:rPr>
      </w:pPr>
      <w:r>
        <w:rPr>
          <w:rFonts w:ascii="Comic Sans MS" w:hAnsi="Comic Sans MS" w:cs="Comic Sans MS"/>
          <w:b/>
          <w:bCs/>
          <w:sz w:val="24"/>
          <w:szCs w:val="24"/>
          <w:u w:val="single"/>
          <w:lang w:val="en-US"/>
        </w:rPr>
        <w:t>Individualized Words</w:t>
      </w:r>
    </w:p>
    <w:p w14:paraId="1993807F" w14:textId="77777777" w:rsidR="005C43AC" w:rsidRPr="00795904" w:rsidRDefault="005C43AC" w:rsidP="00795904">
      <w:pPr>
        <w:widowControl w:val="0"/>
        <w:autoSpaceDE w:val="0"/>
        <w:autoSpaceDN w:val="0"/>
        <w:adjustRightInd w:val="0"/>
        <w:spacing w:after="0" w:line="240" w:lineRule="auto"/>
        <w:ind w:right="-720"/>
        <w:jc w:val="both"/>
        <w:rPr>
          <w:rFonts w:ascii="Comic Sans MS" w:hAnsi="Comic Sans MS" w:cs="Comic Sans MS"/>
          <w:sz w:val="24"/>
          <w:szCs w:val="24"/>
          <w:lang w:val="en-US"/>
        </w:rPr>
      </w:pPr>
      <w:r>
        <w:rPr>
          <w:rFonts w:ascii="Comic Sans MS" w:hAnsi="Comic Sans MS" w:cs="Comic Sans MS"/>
          <w:sz w:val="24"/>
          <w:szCs w:val="24"/>
          <w:lang w:val="en-US"/>
        </w:rPr>
        <w:t>Words which are commonly misspelled in your child’s everyday writing will become part of their individualized list.  These may often be from their list of priority words.  These words are s</w:t>
      </w:r>
      <w:r w:rsidR="00795904">
        <w:rPr>
          <w:rFonts w:ascii="Comic Sans MS" w:hAnsi="Comic Sans MS" w:cs="Comic Sans MS"/>
          <w:sz w:val="24"/>
          <w:szCs w:val="24"/>
          <w:lang w:val="en-US"/>
        </w:rPr>
        <w:t>elected by me</w:t>
      </w:r>
      <w:r>
        <w:rPr>
          <w:rFonts w:ascii="Comic Sans MS" w:hAnsi="Comic Sans MS" w:cs="Comic Sans MS"/>
          <w:sz w:val="24"/>
          <w:szCs w:val="24"/>
          <w:lang w:val="en-US"/>
        </w:rPr>
        <w:t xml:space="preserve"> as we go through your child’s writing each week.  These are also the words your child will be practicing at home.  </w:t>
      </w:r>
    </w:p>
    <w:p w14:paraId="4AB5511E"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b/>
          <w:bCs/>
          <w:sz w:val="24"/>
          <w:szCs w:val="24"/>
          <w:lang w:val="en-US"/>
        </w:rPr>
      </w:pPr>
      <w:r>
        <w:rPr>
          <w:rFonts w:ascii="Comic Sans MS" w:hAnsi="Comic Sans MS" w:cs="Comic Sans MS"/>
          <w:b/>
          <w:bCs/>
          <w:sz w:val="24"/>
          <w:szCs w:val="24"/>
          <w:lang w:val="en-US"/>
        </w:rPr>
        <w:t>I hope the following guidelines will assist you as you work with your child at home on their spelling words.  I am including a copy of the WORD STUDY method.</w:t>
      </w:r>
    </w:p>
    <w:p w14:paraId="28F5C298" w14:textId="77777777" w:rsidR="005C43AC" w:rsidRDefault="005C43AC" w:rsidP="005C43AC">
      <w:pPr>
        <w:widowControl w:val="0"/>
        <w:tabs>
          <w:tab w:val="left" w:pos="2070"/>
        </w:tabs>
        <w:autoSpaceDE w:val="0"/>
        <w:autoSpaceDN w:val="0"/>
        <w:adjustRightInd w:val="0"/>
        <w:spacing w:after="0" w:line="240" w:lineRule="auto"/>
        <w:ind w:right="-720"/>
        <w:jc w:val="center"/>
        <w:rPr>
          <w:rFonts w:ascii="Comic Sans MS" w:hAnsi="Comic Sans MS" w:cs="Comic Sans MS"/>
          <w:b/>
          <w:bCs/>
          <w:sz w:val="28"/>
          <w:szCs w:val="28"/>
          <w:lang w:val="en-US"/>
        </w:rPr>
      </w:pPr>
      <w:r>
        <w:rPr>
          <w:rFonts w:ascii="Comic Sans MS" w:hAnsi="Comic Sans MS" w:cs="Comic Sans MS"/>
          <w:b/>
          <w:bCs/>
          <w:sz w:val="28"/>
          <w:szCs w:val="28"/>
          <w:lang w:val="en-US"/>
        </w:rPr>
        <w:t>Word Study Method:</w:t>
      </w:r>
    </w:p>
    <w:p w14:paraId="7736FAC3" w14:textId="77777777" w:rsidR="005C43AC" w:rsidRDefault="005C43AC" w:rsidP="005C43AC">
      <w:pPr>
        <w:widowControl w:val="0"/>
        <w:numPr>
          <w:ilvl w:val="0"/>
          <w:numId w:val="2"/>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READ THE WORD</w:t>
      </w:r>
    </w:p>
    <w:p w14:paraId="133EF7DD"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b/>
          <w:bCs/>
          <w:sz w:val="24"/>
          <w:szCs w:val="24"/>
          <w:lang w:val="en-US"/>
        </w:rPr>
      </w:pPr>
      <w:r>
        <w:rPr>
          <w:rFonts w:ascii="Comic Sans MS" w:hAnsi="Comic Sans MS" w:cs="Comic Sans MS"/>
          <w:b/>
          <w:bCs/>
          <w:sz w:val="24"/>
          <w:szCs w:val="24"/>
          <w:lang w:val="en-US"/>
        </w:rPr>
        <w:tab/>
        <w:t>Students look at the word and say it aloud.</w:t>
      </w:r>
    </w:p>
    <w:p w14:paraId="71B797D9" w14:textId="77777777" w:rsidR="005C43AC" w:rsidRDefault="005C43AC" w:rsidP="005C43AC">
      <w:pPr>
        <w:widowControl w:val="0"/>
        <w:autoSpaceDE w:val="0"/>
        <w:autoSpaceDN w:val="0"/>
        <w:adjustRightInd w:val="0"/>
        <w:spacing w:after="0" w:line="240" w:lineRule="auto"/>
        <w:ind w:right="-720"/>
        <w:jc w:val="both"/>
        <w:rPr>
          <w:rFonts w:ascii="Comic Sans MS" w:hAnsi="Comic Sans MS" w:cs="Comic Sans MS"/>
          <w:b/>
          <w:bCs/>
          <w:sz w:val="24"/>
          <w:szCs w:val="24"/>
          <w:lang w:val="en-US"/>
        </w:rPr>
      </w:pPr>
    </w:p>
    <w:p w14:paraId="2B495360" w14:textId="77777777" w:rsidR="005C43AC" w:rsidRDefault="005C43AC" w:rsidP="005C43AC">
      <w:pPr>
        <w:widowControl w:val="0"/>
        <w:numPr>
          <w:ilvl w:val="0"/>
          <w:numId w:val="3"/>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SPELL THE WORD</w:t>
      </w:r>
    </w:p>
    <w:p w14:paraId="0598712A" w14:textId="28B6A316" w:rsidR="005C43AC" w:rsidRDefault="005C43AC" w:rsidP="008E0180">
      <w:pPr>
        <w:widowControl w:val="0"/>
        <w:autoSpaceDE w:val="0"/>
        <w:autoSpaceDN w:val="0"/>
        <w:adjustRightInd w:val="0"/>
        <w:spacing w:after="0" w:line="240" w:lineRule="auto"/>
        <w:ind w:left="720" w:right="-720"/>
        <w:jc w:val="both"/>
        <w:rPr>
          <w:rFonts w:ascii="Comic Sans MS" w:hAnsi="Comic Sans MS" w:cs="Comic Sans MS"/>
          <w:b/>
          <w:bCs/>
          <w:sz w:val="24"/>
          <w:szCs w:val="24"/>
          <w:lang w:val="en-US"/>
        </w:rPr>
      </w:pPr>
      <w:r>
        <w:rPr>
          <w:rFonts w:ascii="Comic Sans MS" w:hAnsi="Comic Sans MS" w:cs="Comic Sans MS"/>
          <w:b/>
          <w:bCs/>
          <w:sz w:val="24"/>
          <w:szCs w:val="24"/>
          <w:lang w:val="en-US"/>
        </w:rPr>
        <w:lastRenderedPageBreak/>
        <w:t>Students touch each letter with the point of their pencil and say the letter name aloud.</w:t>
      </w:r>
    </w:p>
    <w:p w14:paraId="443A054A" w14:textId="77777777" w:rsidR="005C43AC" w:rsidRDefault="005C43AC" w:rsidP="005C43AC">
      <w:pPr>
        <w:widowControl w:val="0"/>
        <w:numPr>
          <w:ilvl w:val="0"/>
          <w:numId w:val="4"/>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COVER THE WORD</w:t>
      </w:r>
    </w:p>
    <w:p w14:paraId="23ADFCE3" w14:textId="019B5126" w:rsidR="005C43AC" w:rsidRDefault="005C43AC" w:rsidP="008E0180">
      <w:pPr>
        <w:widowControl w:val="0"/>
        <w:autoSpaceDE w:val="0"/>
        <w:autoSpaceDN w:val="0"/>
        <w:adjustRightInd w:val="0"/>
        <w:spacing w:after="0" w:line="240" w:lineRule="auto"/>
        <w:ind w:left="720" w:right="-720"/>
        <w:jc w:val="both"/>
        <w:rPr>
          <w:rFonts w:ascii="Comic Sans MS" w:hAnsi="Comic Sans MS" w:cs="Comic Sans MS"/>
          <w:b/>
          <w:bCs/>
          <w:sz w:val="24"/>
          <w:szCs w:val="24"/>
          <w:lang w:val="en-US"/>
        </w:rPr>
      </w:pPr>
      <w:r>
        <w:rPr>
          <w:rFonts w:ascii="Comic Sans MS" w:hAnsi="Comic Sans MS" w:cs="Comic Sans MS"/>
          <w:b/>
          <w:bCs/>
          <w:sz w:val="24"/>
          <w:szCs w:val="24"/>
          <w:lang w:val="en-US"/>
        </w:rPr>
        <w:t>Students cover the word then form a visual image of the word from memory.</w:t>
      </w:r>
    </w:p>
    <w:p w14:paraId="64CB64D5" w14:textId="77777777" w:rsidR="005C43AC" w:rsidRDefault="005C43AC" w:rsidP="005C43AC">
      <w:pPr>
        <w:widowControl w:val="0"/>
        <w:numPr>
          <w:ilvl w:val="0"/>
          <w:numId w:val="5"/>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PRINT THE WORD</w:t>
      </w:r>
    </w:p>
    <w:p w14:paraId="0CDDA449" w14:textId="3E84BD3A" w:rsidR="005C43AC" w:rsidRDefault="005C43AC" w:rsidP="005C43AC">
      <w:pPr>
        <w:widowControl w:val="0"/>
        <w:autoSpaceDE w:val="0"/>
        <w:autoSpaceDN w:val="0"/>
        <w:adjustRightInd w:val="0"/>
        <w:spacing w:after="0" w:line="240" w:lineRule="auto"/>
        <w:ind w:right="-720"/>
        <w:jc w:val="both"/>
        <w:rPr>
          <w:rFonts w:ascii="Comic Sans MS" w:hAnsi="Comic Sans MS" w:cs="Comic Sans MS"/>
          <w:b/>
          <w:bCs/>
          <w:sz w:val="24"/>
          <w:szCs w:val="24"/>
          <w:lang w:val="en-US"/>
        </w:rPr>
      </w:pPr>
      <w:r>
        <w:rPr>
          <w:rFonts w:ascii="Comic Sans MS" w:hAnsi="Comic Sans MS" w:cs="Comic Sans MS"/>
          <w:b/>
          <w:bCs/>
          <w:sz w:val="24"/>
          <w:szCs w:val="24"/>
          <w:lang w:val="en-US"/>
        </w:rPr>
        <w:tab/>
        <w:t>Students print the word.</w:t>
      </w:r>
    </w:p>
    <w:p w14:paraId="2DF44E7A" w14:textId="77777777" w:rsidR="005C43AC" w:rsidRDefault="005C43AC" w:rsidP="005C43AC">
      <w:pPr>
        <w:widowControl w:val="0"/>
        <w:numPr>
          <w:ilvl w:val="0"/>
          <w:numId w:val="6"/>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PROOFREAD THE WORD</w:t>
      </w:r>
    </w:p>
    <w:p w14:paraId="746B51AA" w14:textId="02F95DD0" w:rsidR="00FC5B61" w:rsidRPr="008E0180" w:rsidRDefault="005C43AC" w:rsidP="008E0180">
      <w:pPr>
        <w:widowControl w:val="0"/>
        <w:autoSpaceDE w:val="0"/>
        <w:autoSpaceDN w:val="0"/>
        <w:adjustRightInd w:val="0"/>
        <w:spacing w:after="0" w:line="240" w:lineRule="auto"/>
        <w:ind w:left="720" w:right="-720"/>
        <w:jc w:val="both"/>
        <w:rPr>
          <w:rFonts w:ascii="Comic Sans MS" w:hAnsi="Comic Sans MS" w:cs="Comic Sans MS"/>
          <w:b/>
          <w:bCs/>
          <w:sz w:val="24"/>
          <w:szCs w:val="24"/>
          <w:lang w:val="en-US"/>
        </w:rPr>
      </w:pPr>
      <w:r>
        <w:rPr>
          <w:rFonts w:ascii="Comic Sans MS" w:hAnsi="Comic Sans MS" w:cs="Comic Sans MS"/>
          <w:b/>
          <w:bCs/>
          <w:sz w:val="24"/>
          <w:szCs w:val="24"/>
          <w:lang w:val="en-US"/>
        </w:rPr>
        <w:t>Students uncover the word and check it letter for letter against the one they wrote.</w:t>
      </w:r>
    </w:p>
    <w:p w14:paraId="004C886A" w14:textId="0997D7E1" w:rsidR="005C43AC" w:rsidRDefault="005C43AC" w:rsidP="00FC5B61">
      <w:pPr>
        <w:widowControl w:val="0"/>
        <w:autoSpaceDE w:val="0"/>
        <w:autoSpaceDN w:val="0"/>
        <w:adjustRightInd w:val="0"/>
        <w:spacing w:after="0" w:line="240" w:lineRule="auto"/>
        <w:ind w:right="-720"/>
        <w:jc w:val="center"/>
        <w:rPr>
          <w:rFonts w:ascii="Comic Sans MS" w:hAnsi="Comic Sans MS" w:cs="Comic Sans MS"/>
          <w:b/>
          <w:bCs/>
          <w:sz w:val="40"/>
          <w:szCs w:val="40"/>
          <w:u w:val="single"/>
          <w:lang w:val="en-US"/>
        </w:rPr>
      </w:pPr>
      <w:r>
        <w:rPr>
          <w:rFonts w:ascii="Comic Sans MS" w:hAnsi="Comic Sans MS" w:cs="Comic Sans MS"/>
          <w:b/>
          <w:bCs/>
          <w:sz w:val="40"/>
          <w:szCs w:val="40"/>
          <w:u w:val="single"/>
          <w:lang w:val="en-US"/>
        </w:rPr>
        <w:t xml:space="preserve">Guidelines </w:t>
      </w:r>
      <w:proofErr w:type="gramStart"/>
      <w:r>
        <w:rPr>
          <w:rFonts w:ascii="Comic Sans MS" w:hAnsi="Comic Sans MS" w:cs="Comic Sans MS"/>
          <w:b/>
          <w:bCs/>
          <w:sz w:val="40"/>
          <w:szCs w:val="40"/>
          <w:u w:val="single"/>
          <w:lang w:val="en-US"/>
        </w:rPr>
        <w:t>For</w:t>
      </w:r>
      <w:proofErr w:type="gramEnd"/>
      <w:r>
        <w:rPr>
          <w:rFonts w:ascii="Comic Sans MS" w:hAnsi="Comic Sans MS" w:cs="Comic Sans MS"/>
          <w:b/>
          <w:bCs/>
          <w:sz w:val="40"/>
          <w:szCs w:val="40"/>
          <w:u w:val="single"/>
          <w:lang w:val="en-US"/>
        </w:rPr>
        <w:t xml:space="preserve"> Home Study</w:t>
      </w:r>
    </w:p>
    <w:p w14:paraId="131A0195" w14:textId="77777777" w:rsidR="005C43AC" w:rsidRDefault="005C43AC" w:rsidP="005C43AC">
      <w:pPr>
        <w:widowControl w:val="0"/>
        <w:numPr>
          <w:ilvl w:val="0"/>
          <w:numId w:val="7"/>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Practice the words each night rather than just the night before they are tested.</w:t>
      </w:r>
    </w:p>
    <w:p w14:paraId="67BB7803" w14:textId="77777777" w:rsidR="005C43AC" w:rsidRDefault="005C43AC" w:rsidP="005C43AC">
      <w:pPr>
        <w:widowControl w:val="0"/>
        <w:numPr>
          <w:ilvl w:val="0"/>
          <w:numId w:val="7"/>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All practice should involve printing the words, not orally spelling them.</w:t>
      </w:r>
    </w:p>
    <w:p w14:paraId="1DF7ECDB" w14:textId="77777777" w:rsidR="005C43AC" w:rsidRPr="00795904" w:rsidRDefault="005C43AC" w:rsidP="002501B1">
      <w:pPr>
        <w:widowControl w:val="0"/>
        <w:numPr>
          <w:ilvl w:val="0"/>
          <w:numId w:val="7"/>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Have your child provide a correct printed model beside any misspelled practice words.</w:t>
      </w:r>
    </w:p>
    <w:p w14:paraId="4B464A7A" w14:textId="77777777" w:rsidR="005C43AC" w:rsidRDefault="005C43AC" w:rsidP="005C43AC">
      <w:pPr>
        <w:widowControl w:val="0"/>
        <w:numPr>
          <w:ilvl w:val="0"/>
          <w:numId w:val="2"/>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 xml:space="preserve">Have your child study the words in a list </w:t>
      </w:r>
      <w:proofErr w:type="gramStart"/>
      <w:r>
        <w:rPr>
          <w:rFonts w:ascii="Comic Sans MS" w:hAnsi="Comic Sans MS" w:cs="Comic Sans MS"/>
          <w:b/>
          <w:bCs/>
          <w:sz w:val="24"/>
          <w:szCs w:val="24"/>
          <w:lang w:val="en-US"/>
        </w:rPr>
        <w:t>form.</w:t>
      </w:r>
      <w:proofErr w:type="gramEnd"/>
    </w:p>
    <w:p w14:paraId="62A3F7A5" w14:textId="77777777" w:rsidR="005C43AC" w:rsidRDefault="005C43AC" w:rsidP="005C43AC">
      <w:pPr>
        <w:widowControl w:val="0"/>
        <w:numPr>
          <w:ilvl w:val="0"/>
          <w:numId w:val="2"/>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Have fun with th</w:t>
      </w:r>
      <w:r w:rsidR="00795904">
        <w:rPr>
          <w:rFonts w:ascii="Comic Sans MS" w:hAnsi="Comic Sans MS" w:cs="Comic Sans MS"/>
          <w:b/>
          <w:bCs/>
          <w:sz w:val="24"/>
          <w:szCs w:val="24"/>
          <w:lang w:val="en-US"/>
        </w:rPr>
        <w:t>e words (see attached spelling bingo sheet</w:t>
      </w:r>
      <w:r>
        <w:rPr>
          <w:rFonts w:ascii="Comic Sans MS" w:hAnsi="Comic Sans MS" w:cs="Comic Sans MS"/>
          <w:b/>
          <w:bCs/>
          <w:sz w:val="24"/>
          <w:szCs w:val="24"/>
          <w:lang w:val="en-US"/>
        </w:rPr>
        <w:t>)</w:t>
      </w:r>
    </w:p>
    <w:p w14:paraId="57560253" w14:textId="39507704" w:rsidR="005C43AC" w:rsidRPr="00B62603" w:rsidRDefault="005C43AC" w:rsidP="005C43AC">
      <w:pPr>
        <w:widowControl w:val="0"/>
        <w:numPr>
          <w:ilvl w:val="0"/>
          <w:numId w:val="2"/>
        </w:numPr>
        <w:autoSpaceDE w:val="0"/>
        <w:autoSpaceDN w:val="0"/>
        <w:adjustRightInd w:val="0"/>
        <w:spacing w:after="0" w:line="240" w:lineRule="auto"/>
        <w:ind w:left="360" w:right="-720"/>
        <w:jc w:val="both"/>
        <w:rPr>
          <w:rFonts w:ascii="Comic Sans MS" w:hAnsi="Comic Sans MS" w:cs="Comic Sans MS"/>
          <w:b/>
          <w:bCs/>
          <w:sz w:val="24"/>
          <w:szCs w:val="24"/>
          <w:lang w:val="en-US"/>
        </w:rPr>
      </w:pPr>
      <w:r>
        <w:rPr>
          <w:rFonts w:ascii="Comic Sans MS" w:hAnsi="Comic Sans MS" w:cs="Comic Sans MS"/>
          <w:b/>
          <w:bCs/>
          <w:sz w:val="24"/>
          <w:szCs w:val="24"/>
          <w:lang w:val="en-US"/>
        </w:rPr>
        <w:t>Commit approximately ten minutes each night</w:t>
      </w:r>
      <w:r>
        <w:rPr>
          <w:rFonts w:ascii="Comic Sans MS" w:hAnsi="Comic Sans MS" w:cs="Comic Sans MS"/>
          <w:sz w:val="24"/>
          <w:szCs w:val="24"/>
          <w:lang w:val="en-US"/>
        </w:rPr>
        <w:t xml:space="preserve"> </w:t>
      </w:r>
      <w:r w:rsidR="00795904">
        <w:rPr>
          <w:rFonts w:ascii="Comic Sans MS" w:hAnsi="Comic Sans MS" w:cs="Comic Sans MS"/>
          <w:b/>
          <w:bCs/>
          <w:sz w:val="24"/>
          <w:szCs w:val="24"/>
          <w:lang w:val="en-US"/>
        </w:rPr>
        <w:t>to practice</w:t>
      </w:r>
    </w:p>
    <w:p w14:paraId="19A4068B" w14:textId="77777777" w:rsidR="005C43AC" w:rsidRDefault="005C43AC" w:rsidP="002501B1">
      <w:pPr>
        <w:pStyle w:val="Default"/>
        <w:rPr>
          <w:sz w:val="32"/>
          <w:szCs w:val="32"/>
        </w:rPr>
      </w:pPr>
    </w:p>
    <w:p w14:paraId="449BB48C" w14:textId="140EACBD" w:rsidR="002501B1" w:rsidRPr="00FC5B61" w:rsidRDefault="002501B1" w:rsidP="002501B1">
      <w:pPr>
        <w:pStyle w:val="Default"/>
        <w:rPr>
          <w:rFonts w:ascii="Comic Sans MS" w:hAnsi="Comic Sans MS"/>
          <w:sz w:val="28"/>
          <w:szCs w:val="28"/>
        </w:rPr>
      </w:pPr>
      <w:r w:rsidRPr="00FC5B61">
        <w:rPr>
          <w:rFonts w:ascii="Comic Sans MS" w:hAnsi="Comic Sans MS"/>
          <w:sz w:val="28"/>
          <w:szCs w:val="28"/>
        </w:rPr>
        <w:t>Below you will find a weekly schedule we will follow. Each Monday, your chi</w:t>
      </w:r>
      <w:r w:rsidR="00652984">
        <w:rPr>
          <w:rFonts w:ascii="Comic Sans MS" w:hAnsi="Comic Sans MS"/>
          <w:sz w:val="28"/>
          <w:szCs w:val="28"/>
        </w:rPr>
        <w:t>ld will bring home a list of five</w:t>
      </w:r>
      <w:r w:rsidRPr="00FC5B61">
        <w:rPr>
          <w:rFonts w:ascii="Comic Sans MS" w:hAnsi="Comic Sans MS"/>
          <w:sz w:val="28"/>
          <w:szCs w:val="28"/>
        </w:rPr>
        <w:t xml:space="preserve"> new spelling words for the upcoming week. Please practice these words at home. I have included a Spelling Bingo sheet in your child’s Spelling package. Your child can choose the activities in any order. When your child completes a Bingo activity please initial it and your child can shade it in or stamp it. One Bingo square per night is suggested. Once the Bingo sheet is full your child will receive a reward.</w:t>
      </w:r>
      <w:r w:rsidR="00FA0E33" w:rsidRPr="00FC5B61">
        <w:rPr>
          <w:rFonts w:ascii="Comic Sans MS" w:hAnsi="Comic Sans MS"/>
          <w:sz w:val="28"/>
          <w:szCs w:val="28"/>
        </w:rPr>
        <w:t xml:space="preserve"> Please remember to have your c</w:t>
      </w:r>
      <w:r w:rsidR="00652984">
        <w:rPr>
          <w:rFonts w:ascii="Comic Sans MS" w:hAnsi="Comic Sans MS"/>
          <w:sz w:val="28"/>
          <w:szCs w:val="28"/>
        </w:rPr>
        <w:t>hild return his/her Spelling</w:t>
      </w:r>
      <w:r w:rsidR="00FA0E33" w:rsidRPr="00FC5B61">
        <w:rPr>
          <w:rFonts w:ascii="Comic Sans MS" w:hAnsi="Comic Sans MS"/>
          <w:sz w:val="28"/>
          <w:szCs w:val="28"/>
        </w:rPr>
        <w:t xml:space="preserve"> </w:t>
      </w:r>
      <w:r w:rsidR="00102E4E" w:rsidRPr="00FC5B61">
        <w:rPr>
          <w:rFonts w:ascii="Comic Sans MS" w:hAnsi="Comic Sans MS"/>
          <w:sz w:val="28"/>
          <w:szCs w:val="28"/>
        </w:rPr>
        <w:t xml:space="preserve">every </w:t>
      </w:r>
      <w:r w:rsidR="00FA0E33" w:rsidRPr="00FC5B61">
        <w:rPr>
          <w:rFonts w:ascii="Comic Sans MS" w:hAnsi="Comic Sans MS"/>
          <w:sz w:val="28"/>
          <w:szCs w:val="28"/>
        </w:rPr>
        <w:t>Friday</w:t>
      </w:r>
      <w:r w:rsidR="00102E4E" w:rsidRPr="00FC5B61">
        <w:rPr>
          <w:rFonts w:ascii="Comic Sans MS" w:hAnsi="Comic Sans MS"/>
          <w:sz w:val="28"/>
          <w:szCs w:val="28"/>
        </w:rPr>
        <w:t xml:space="preserve"> to write his/her test</w:t>
      </w:r>
      <w:r w:rsidR="00FA0E33" w:rsidRPr="00FC5B61">
        <w:rPr>
          <w:rFonts w:ascii="Comic Sans MS" w:hAnsi="Comic Sans MS"/>
          <w:sz w:val="28"/>
          <w:szCs w:val="28"/>
        </w:rPr>
        <w:t>.</w:t>
      </w:r>
    </w:p>
    <w:p w14:paraId="246A4597" w14:textId="77777777" w:rsidR="002501B1" w:rsidRPr="00FC5B61" w:rsidRDefault="002501B1" w:rsidP="002501B1">
      <w:pPr>
        <w:pStyle w:val="Default"/>
        <w:rPr>
          <w:rFonts w:ascii="Comic Sans MS" w:hAnsi="Comic Sans MS"/>
          <w:sz w:val="28"/>
          <w:szCs w:val="28"/>
        </w:rPr>
      </w:pPr>
    </w:p>
    <w:p w14:paraId="1BFC6675" w14:textId="77777777" w:rsidR="002501B1" w:rsidRPr="008E0180" w:rsidRDefault="002501B1" w:rsidP="002501B1">
      <w:pPr>
        <w:pStyle w:val="Default"/>
        <w:rPr>
          <w:rFonts w:ascii="Comic Sans MS" w:hAnsi="Comic Sans MS"/>
          <w:sz w:val="40"/>
          <w:szCs w:val="40"/>
        </w:rPr>
      </w:pPr>
      <w:r w:rsidRPr="008E0180">
        <w:rPr>
          <w:rFonts w:ascii="Comic Sans MS" w:hAnsi="Comic Sans MS"/>
          <w:sz w:val="40"/>
          <w:szCs w:val="40"/>
        </w:rPr>
        <w:t xml:space="preserve">Weekly Schedule </w:t>
      </w:r>
    </w:p>
    <w:p w14:paraId="41C94A3A" w14:textId="5E25ED09" w:rsidR="00FC5B61" w:rsidRPr="00FC5B61" w:rsidRDefault="002501B1" w:rsidP="00FC5B61">
      <w:pPr>
        <w:pStyle w:val="Default"/>
        <w:numPr>
          <w:ilvl w:val="0"/>
          <w:numId w:val="1"/>
        </w:numPr>
        <w:rPr>
          <w:rFonts w:ascii="Comic Sans MS" w:hAnsi="Comic Sans MS"/>
          <w:sz w:val="28"/>
          <w:szCs w:val="28"/>
        </w:rPr>
      </w:pPr>
      <w:r w:rsidRPr="00FC5B61">
        <w:rPr>
          <w:rFonts w:ascii="Comic Sans MS" w:hAnsi="Comic Sans MS"/>
          <w:sz w:val="28"/>
          <w:szCs w:val="28"/>
        </w:rPr>
        <w:t>Monday</w:t>
      </w:r>
      <w:r w:rsidR="003A26C7" w:rsidRPr="00FC5B61">
        <w:rPr>
          <w:rFonts w:ascii="Comic Sans MS" w:hAnsi="Comic Sans MS"/>
          <w:sz w:val="28"/>
          <w:szCs w:val="28"/>
        </w:rPr>
        <w:t>: Students are introduced to</w:t>
      </w:r>
      <w:r w:rsidRPr="00FC5B61">
        <w:rPr>
          <w:rFonts w:ascii="Comic Sans MS" w:hAnsi="Comic Sans MS"/>
          <w:sz w:val="28"/>
          <w:szCs w:val="28"/>
        </w:rPr>
        <w:t xml:space="preserve"> </w:t>
      </w:r>
      <w:r w:rsidR="00652984">
        <w:rPr>
          <w:rFonts w:ascii="Comic Sans MS" w:hAnsi="Comic Sans MS"/>
          <w:sz w:val="28"/>
          <w:szCs w:val="28"/>
        </w:rPr>
        <w:t>five</w:t>
      </w:r>
      <w:r w:rsidR="000B33AF" w:rsidRPr="00FC5B61">
        <w:rPr>
          <w:rFonts w:ascii="Comic Sans MS" w:hAnsi="Comic Sans MS"/>
          <w:sz w:val="28"/>
          <w:szCs w:val="28"/>
        </w:rPr>
        <w:t xml:space="preserve"> new </w:t>
      </w:r>
      <w:r w:rsidR="003A26C7" w:rsidRPr="00FC5B61">
        <w:rPr>
          <w:rFonts w:ascii="Comic Sans MS" w:hAnsi="Comic Sans MS"/>
          <w:sz w:val="28"/>
          <w:szCs w:val="28"/>
        </w:rPr>
        <w:t xml:space="preserve">spelling words plus </w:t>
      </w:r>
      <w:r w:rsidR="00652984">
        <w:rPr>
          <w:rFonts w:ascii="Comic Sans MS" w:hAnsi="Comic Sans MS"/>
          <w:sz w:val="28"/>
          <w:szCs w:val="28"/>
        </w:rPr>
        <w:t>three challenge words chosen by them if they wish to do so.</w:t>
      </w:r>
      <w:r w:rsidR="003A26C7" w:rsidRPr="00FC5B61">
        <w:rPr>
          <w:rFonts w:ascii="Comic Sans MS" w:hAnsi="Comic Sans MS"/>
          <w:sz w:val="28"/>
          <w:szCs w:val="28"/>
        </w:rPr>
        <w:t xml:space="preserve"> All s</w:t>
      </w:r>
      <w:r w:rsidRPr="00FC5B61">
        <w:rPr>
          <w:rFonts w:ascii="Comic Sans MS" w:hAnsi="Comic Sans MS"/>
          <w:sz w:val="28"/>
          <w:szCs w:val="28"/>
        </w:rPr>
        <w:t xml:space="preserve">tudents will be </w:t>
      </w:r>
      <w:r w:rsidR="00FC5B61" w:rsidRPr="00FC5B61">
        <w:rPr>
          <w:rFonts w:ascii="Comic Sans MS" w:hAnsi="Comic Sans MS"/>
          <w:sz w:val="28"/>
          <w:szCs w:val="28"/>
        </w:rPr>
        <w:t>given a practice test on five</w:t>
      </w:r>
      <w:r w:rsidR="00B62603" w:rsidRPr="00FC5B61">
        <w:rPr>
          <w:rFonts w:ascii="Comic Sans MS" w:hAnsi="Comic Sans MS"/>
          <w:sz w:val="28"/>
          <w:szCs w:val="28"/>
        </w:rPr>
        <w:t xml:space="preserve"> </w:t>
      </w:r>
      <w:r w:rsidRPr="00FC5B61">
        <w:rPr>
          <w:rFonts w:ascii="Comic Sans MS" w:hAnsi="Comic Sans MS"/>
          <w:sz w:val="28"/>
          <w:szCs w:val="28"/>
        </w:rPr>
        <w:t>spelling words from the list. This will not be entered as a grade. It is only for practice</w:t>
      </w:r>
      <w:r w:rsidR="000B33AF" w:rsidRPr="00FC5B61">
        <w:rPr>
          <w:rFonts w:ascii="Comic Sans MS" w:hAnsi="Comic Sans MS"/>
          <w:sz w:val="28"/>
          <w:szCs w:val="28"/>
        </w:rPr>
        <w:t xml:space="preserve">. </w:t>
      </w:r>
      <w:r w:rsidR="00B62603" w:rsidRPr="00FC5B61">
        <w:rPr>
          <w:rFonts w:ascii="Comic Sans MS" w:hAnsi="Comic Sans MS"/>
          <w:sz w:val="28"/>
          <w:szCs w:val="28"/>
        </w:rPr>
        <w:t xml:space="preserve">Finally, </w:t>
      </w:r>
      <w:proofErr w:type="gramStart"/>
      <w:r w:rsidR="00652984">
        <w:rPr>
          <w:rFonts w:ascii="Comic Sans MS" w:hAnsi="Comic Sans MS"/>
          <w:sz w:val="28"/>
          <w:szCs w:val="28"/>
        </w:rPr>
        <w:t>one ,two</w:t>
      </w:r>
      <w:proofErr w:type="gramEnd"/>
      <w:r w:rsidR="00652984">
        <w:rPr>
          <w:rFonts w:ascii="Comic Sans MS" w:hAnsi="Comic Sans MS"/>
          <w:sz w:val="28"/>
          <w:szCs w:val="28"/>
        </w:rPr>
        <w:t xml:space="preserve"> or</w:t>
      </w:r>
      <w:r w:rsidR="00B62603" w:rsidRPr="00FC5B61">
        <w:rPr>
          <w:rFonts w:ascii="Comic Sans MS" w:hAnsi="Comic Sans MS"/>
          <w:sz w:val="28"/>
          <w:szCs w:val="28"/>
        </w:rPr>
        <w:t xml:space="preserve"> three challenge words will be given for those students who are up for a challenge!! </w:t>
      </w:r>
      <w:r w:rsidR="000B33AF" w:rsidRPr="00FC5B61">
        <w:rPr>
          <w:rFonts w:ascii="Comic Sans MS" w:hAnsi="Comic Sans MS"/>
          <w:sz w:val="28"/>
          <w:szCs w:val="28"/>
        </w:rPr>
        <w:t>They will then write their words of the week</w:t>
      </w:r>
      <w:r w:rsidR="00652984">
        <w:rPr>
          <w:rFonts w:ascii="Comic Sans MS" w:hAnsi="Comic Sans MS"/>
          <w:sz w:val="28"/>
          <w:szCs w:val="28"/>
        </w:rPr>
        <w:t xml:space="preserve"> in their Agenda</w:t>
      </w:r>
      <w:r w:rsidR="000B33AF" w:rsidRPr="00FC5B61">
        <w:rPr>
          <w:rFonts w:ascii="Comic Sans MS" w:hAnsi="Comic Sans MS"/>
          <w:sz w:val="28"/>
          <w:szCs w:val="28"/>
        </w:rPr>
        <w:t xml:space="preserve"> to practice all week.</w:t>
      </w:r>
      <w:r w:rsidR="00B62603" w:rsidRPr="00FC5B61">
        <w:rPr>
          <w:rFonts w:ascii="Comic Sans MS" w:hAnsi="Comic Sans MS"/>
          <w:sz w:val="28"/>
          <w:szCs w:val="28"/>
        </w:rPr>
        <w:t xml:space="preserve"> The list of the first ten words will b</w:t>
      </w:r>
      <w:r w:rsidR="00652984">
        <w:rPr>
          <w:rFonts w:ascii="Comic Sans MS" w:hAnsi="Comic Sans MS"/>
          <w:sz w:val="28"/>
          <w:szCs w:val="28"/>
        </w:rPr>
        <w:t xml:space="preserve">e posted on our classroom </w:t>
      </w:r>
      <w:proofErr w:type="spellStart"/>
      <w:r w:rsidR="00652984">
        <w:rPr>
          <w:rFonts w:ascii="Comic Sans MS" w:hAnsi="Comic Sans MS"/>
          <w:sz w:val="28"/>
          <w:szCs w:val="28"/>
        </w:rPr>
        <w:t>webnode</w:t>
      </w:r>
      <w:proofErr w:type="spellEnd"/>
      <w:r w:rsidR="00B62603" w:rsidRPr="00FC5B61">
        <w:rPr>
          <w:rFonts w:ascii="Comic Sans MS" w:hAnsi="Comic Sans MS"/>
          <w:sz w:val="28"/>
          <w:szCs w:val="28"/>
        </w:rPr>
        <w:t xml:space="preserve"> for you to double check on. It is a decision between myself, you the parent and your child as to whether your </w:t>
      </w:r>
      <w:r w:rsidR="00B62603" w:rsidRPr="00FC5B61">
        <w:rPr>
          <w:rFonts w:ascii="Comic Sans MS" w:hAnsi="Comic Sans MS"/>
          <w:sz w:val="28"/>
          <w:szCs w:val="28"/>
        </w:rPr>
        <w:lastRenderedPageBreak/>
        <w:t>child studies the f</w:t>
      </w:r>
      <w:r w:rsidR="00652984">
        <w:rPr>
          <w:rFonts w:ascii="Comic Sans MS" w:hAnsi="Comic Sans MS"/>
          <w:sz w:val="28"/>
          <w:szCs w:val="28"/>
        </w:rPr>
        <w:t>irst five words only or all five words as well as the one</w:t>
      </w:r>
      <w:r w:rsidR="00B62603" w:rsidRPr="00FC5B61">
        <w:rPr>
          <w:rFonts w:ascii="Comic Sans MS" w:hAnsi="Comic Sans MS"/>
          <w:sz w:val="28"/>
          <w:szCs w:val="28"/>
        </w:rPr>
        <w:t xml:space="preserve"> to three challenge words. </w:t>
      </w:r>
    </w:p>
    <w:p w14:paraId="324C21E4" w14:textId="7EE4C06A" w:rsidR="00FC5B61" w:rsidRPr="00FC5B61" w:rsidRDefault="00FC5B61" w:rsidP="008E0180">
      <w:pPr>
        <w:pStyle w:val="Default"/>
        <w:ind w:left="720"/>
        <w:rPr>
          <w:rFonts w:ascii="Comic Sans MS" w:hAnsi="Comic Sans MS"/>
          <w:sz w:val="28"/>
          <w:szCs w:val="28"/>
        </w:rPr>
      </w:pPr>
      <w:r w:rsidRPr="00FC5B61">
        <w:rPr>
          <w:rFonts w:ascii="Comic Sans MS" w:hAnsi="Comic Sans MS"/>
          <w:sz w:val="28"/>
          <w:szCs w:val="28"/>
        </w:rPr>
        <w:t>**Any students who I feel would benefit from their own individualized words will have their own spelling word list.</w:t>
      </w:r>
    </w:p>
    <w:p w14:paraId="5F5B11F8" w14:textId="70035B64" w:rsidR="000B33AF" w:rsidRPr="00FC5B61" w:rsidRDefault="000B33AF" w:rsidP="002501B1">
      <w:pPr>
        <w:pStyle w:val="Default"/>
        <w:rPr>
          <w:rFonts w:ascii="Comic Sans MS" w:hAnsi="Comic Sans MS"/>
          <w:sz w:val="28"/>
          <w:szCs w:val="28"/>
        </w:rPr>
      </w:pPr>
      <w:r w:rsidRPr="00FC5B61">
        <w:rPr>
          <w:rFonts w:ascii="Comic Sans MS" w:hAnsi="Comic Sans MS"/>
          <w:sz w:val="28"/>
          <w:szCs w:val="28"/>
        </w:rPr>
        <w:t>Your child will practice their Spelling words at home with the Bingo sheet provided.</w:t>
      </w:r>
      <w:r w:rsidR="00652984">
        <w:rPr>
          <w:rFonts w:ascii="Comic Sans MS" w:hAnsi="Comic Sans MS"/>
          <w:sz w:val="28"/>
          <w:szCs w:val="28"/>
        </w:rPr>
        <w:t xml:space="preserve"> Please note, use of the Bingo sheet is fully optional.</w:t>
      </w:r>
    </w:p>
    <w:p w14:paraId="43CD514D" w14:textId="77777777" w:rsidR="00102E4E" w:rsidRPr="00FC5B61" w:rsidRDefault="00102E4E" w:rsidP="002501B1">
      <w:pPr>
        <w:pStyle w:val="Default"/>
        <w:rPr>
          <w:rFonts w:ascii="Comic Sans MS" w:hAnsi="Comic Sans MS"/>
          <w:sz w:val="28"/>
          <w:szCs w:val="28"/>
        </w:rPr>
      </w:pPr>
    </w:p>
    <w:p w14:paraId="36B4DAA1" w14:textId="6C9C5CB3" w:rsidR="002501B1" w:rsidRPr="00FC5B61" w:rsidRDefault="002501B1" w:rsidP="00102E4E">
      <w:pPr>
        <w:pStyle w:val="Default"/>
        <w:numPr>
          <w:ilvl w:val="0"/>
          <w:numId w:val="1"/>
        </w:numPr>
        <w:rPr>
          <w:rFonts w:ascii="Comic Sans MS" w:hAnsi="Comic Sans MS"/>
          <w:sz w:val="28"/>
          <w:szCs w:val="28"/>
        </w:rPr>
      </w:pPr>
      <w:r w:rsidRPr="00FC5B61">
        <w:rPr>
          <w:rFonts w:ascii="Comic Sans MS" w:hAnsi="Comic Sans MS"/>
          <w:sz w:val="28"/>
          <w:szCs w:val="28"/>
        </w:rPr>
        <w:t xml:space="preserve">Tuesday: Students </w:t>
      </w:r>
      <w:r w:rsidR="000B33AF" w:rsidRPr="00FC5B61">
        <w:rPr>
          <w:rFonts w:ascii="Comic Sans MS" w:hAnsi="Comic Sans MS"/>
          <w:sz w:val="28"/>
          <w:szCs w:val="28"/>
        </w:rPr>
        <w:t>practice their Spelling Words at hom</w:t>
      </w:r>
      <w:r w:rsidR="00652984">
        <w:rPr>
          <w:rFonts w:ascii="Comic Sans MS" w:hAnsi="Comic Sans MS"/>
          <w:sz w:val="28"/>
          <w:szCs w:val="28"/>
        </w:rPr>
        <w:t>e.</w:t>
      </w:r>
    </w:p>
    <w:p w14:paraId="53341C4B" w14:textId="77777777" w:rsidR="002501B1" w:rsidRPr="00FC5B61" w:rsidRDefault="002501B1" w:rsidP="002501B1">
      <w:pPr>
        <w:pStyle w:val="Default"/>
        <w:rPr>
          <w:rFonts w:ascii="Comic Sans MS" w:hAnsi="Comic Sans MS"/>
          <w:sz w:val="28"/>
          <w:szCs w:val="28"/>
        </w:rPr>
      </w:pPr>
    </w:p>
    <w:p w14:paraId="112E3FDE" w14:textId="3CDD28C4" w:rsidR="00FA0E33" w:rsidRPr="00FC5B61" w:rsidRDefault="00FA0E33" w:rsidP="00102E4E">
      <w:pPr>
        <w:pStyle w:val="Default"/>
        <w:numPr>
          <w:ilvl w:val="0"/>
          <w:numId w:val="1"/>
        </w:numPr>
        <w:rPr>
          <w:rFonts w:ascii="Comic Sans MS" w:hAnsi="Comic Sans MS"/>
          <w:sz w:val="28"/>
          <w:szCs w:val="28"/>
        </w:rPr>
      </w:pPr>
      <w:r w:rsidRPr="00FC5B61">
        <w:rPr>
          <w:rFonts w:ascii="Comic Sans MS" w:hAnsi="Comic Sans MS"/>
          <w:sz w:val="28"/>
          <w:szCs w:val="28"/>
        </w:rPr>
        <w:t xml:space="preserve">Wednesday: </w:t>
      </w:r>
      <w:r w:rsidR="002501B1" w:rsidRPr="00FC5B61">
        <w:rPr>
          <w:rFonts w:ascii="Comic Sans MS" w:hAnsi="Comic Sans MS"/>
          <w:sz w:val="28"/>
          <w:szCs w:val="28"/>
        </w:rPr>
        <w:t xml:space="preserve"> </w:t>
      </w:r>
      <w:r w:rsidRPr="00FC5B61">
        <w:rPr>
          <w:rFonts w:ascii="Comic Sans MS" w:hAnsi="Comic Sans MS"/>
          <w:sz w:val="28"/>
          <w:szCs w:val="28"/>
        </w:rPr>
        <w:t>Students practice their Spelling Words at hom</w:t>
      </w:r>
      <w:r w:rsidR="00652984">
        <w:rPr>
          <w:rFonts w:ascii="Comic Sans MS" w:hAnsi="Comic Sans MS"/>
          <w:sz w:val="28"/>
          <w:szCs w:val="28"/>
        </w:rPr>
        <w:t>e.</w:t>
      </w:r>
    </w:p>
    <w:p w14:paraId="3654DA3A" w14:textId="77777777" w:rsidR="002501B1" w:rsidRPr="00FC5B61" w:rsidRDefault="002501B1" w:rsidP="002501B1">
      <w:pPr>
        <w:pStyle w:val="Default"/>
        <w:rPr>
          <w:rFonts w:ascii="Comic Sans MS" w:hAnsi="Comic Sans MS"/>
          <w:sz w:val="28"/>
          <w:szCs w:val="28"/>
        </w:rPr>
      </w:pPr>
    </w:p>
    <w:p w14:paraId="179A10EA" w14:textId="22DFD903" w:rsidR="00FC5B61" w:rsidRDefault="002501B1" w:rsidP="00FC5B61">
      <w:pPr>
        <w:pStyle w:val="Default"/>
        <w:numPr>
          <w:ilvl w:val="0"/>
          <w:numId w:val="1"/>
        </w:numPr>
        <w:rPr>
          <w:rFonts w:ascii="Comic Sans MS" w:hAnsi="Comic Sans MS"/>
          <w:sz w:val="28"/>
          <w:szCs w:val="28"/>
        </w:rPr>
      </w:pPr>
      <w:r w:rsidRPr="00FC5B61">
        <w:rPr>
          <w:rFonts w:ascii="Comic Sans MS" w:hAnsi="Comic Sans MS"/>
          <w:sz w:val="28"/>
          <w:szCs w:val="28"/>
        </w:rPr>
        <w:t xml:space="preserve">Thursday: </w:t>
      </w:r>
      <w:r w:rsidR="00FA0E33" w:rsidRPr="00FC5B61">
        <w:rPr>
          <w:rFonts w:ascii="Comic Sans MS" w:hAnsi="Comic Sans MS"/>
          <w:sz w:val="28"/>
          <w:szCs w:val="28"/>
        </w:rPr>
        <w:t>Students practice their Spelling Words at hom</w:t>
      </w:r>
      <w:r w:rsidR="00652984">
        <w:rPr>
          <w:rFonts w:ascii="Comic Sans MS" w:hAnsi="Comic Sans MS"/>
          <w:sz w:val="28"/>
          <w:szCs w:val="28"/>
        </w:rPr>
        <w:t>e.</w:t>
      </w:r>
    </w:p>
    <w:p w14:paraId="4CA7F90F" w14:textId="77777777" w:rsidR="00FC5B61" w:rsidRDefault="00FC5B61" w:rsidP="00FC5B61">
      <w:pPr>
        <w:pStyle w:val="Default"/>
        <w:rPr>
          <w:rFonts w:ascii="Comic Sans MS" w:hAnsi="Comic Sans MS"/>
          <w:sz w:val="28"/>
          <w:szCs w:val="28"/>
        </w:rPr>
      </w:pPr>
    </w:p>
    <w:p w14:paraId="0BBDCF57" w14:textId="4B397661" w:rsidR="008E0180" w:rsidRPr="008E0180" w:rsidRDefault="00FC5B61" w:rsidP="008E0180">
      <w:pPr>
        <w:pStyle w:val="Default"/>
        <w:numPr>
          <w:ilvl w:val="0"/>
          <w:numId w:val="1"/>
        </w:numPr>
        <w:rPr>
          <w:rFonts w:ascii="Comic Sans MS" w:hAnsi="Comic Sans MS"/>
          <w:sz w:val="28"/>
          <w:szCs w:val="28"/>
        </w:rPr>
      </w:pPr>
      <w:r w:rsidRPr="00FC5B61">
        <w:rPr>
          <w:rFonts w:ascii="Comic Sans MS" w:hAnsi="Comic Sans MS"/>
          <w:sz w:val="28"/>
          <w:szCs w:val="28"/>
        </w:rPr>
        <w:t xml:space="preserve"> </w:t>
      </w:r>
      <w:r w:rsidR="002501B1" w:rsidRPr="00FC5B61">
        <w:rPr>
          <w:rFonts w:ascii="Comic Sans MS" w:hAnsi="Comic Sans MS"/>
          <w:sz w:val="28"/>
          <w:szCs w:val="28"/>
        </w:rPr>
        <w:t>Friday: St</w:t>
      </w:r>
      <w:r w:rsidRPr="00FC5B61">
        <w:rPr>
          <w:rFonts w:ascii="Comic Sans MS" w:hAnsi="Comic Sans MS"/>
          <w:sz w:val="28"/>
          <w:szCs w:val="28"/>
        </w:rPr>
        <w:t>udents will be tested on the first five</w:t>
      </w:r>
      <w:r w:rsidR="002501B1" w:rsidRPr="00FC5B61">
        <w:rPr>
          <w:rFonts w:ascii="Comic Sans MS" w:hAnsi="Comic Sans MS"/>
          <w:sz w:val="28"/>
          <w:szCs w:val="28"/>
        </w:rPr>
        <w:t xml:space="preserve"> spelling</w:t>
      </w:r>
      <w:r w:rsidR="00652984">
        <w:rPr>
          <w:rFonts w:ascii="Comic Sans MS" w:hAnsi="Comic Sans MS"/>
          <w:sz w:val="28"/>
          <w:szCs w:val="28"/>
        </w:rPr>
        <w:t xml:space="preserve"> words. Finally, one </w:t>
      </w:r>
      <w:r w:rsidRPr="00FC5B61">
        <w:rPr>
          <w:rFonts w:ascii="Comic Sans MS" w:hAnsi="Comic Sans MS"/>
          <w:sz w:val="28"/>
          <w:szCs w:val="28"/>
        </w:rPr>
        <w:t>to three challenge words will be given for those students who are up for a challenge!!</w:t>
      </w:r>
    </w:p>
    <w:p w14:paraId="0219BCB9" w14:textId="1B84935E" w:rsidR="002501B1" w:rsidRPr="00FC5B61" w:rsidRDefault="00FA0E33" w:rsidP="002501B1">
      <w:pPr>
        <w:pStyle w:val="Default"/>
        <w:rPr>
          <w:rFonts w:ascii="Comic Sans MS" w:hAnsi="Comic Sans MS"/>
          <w:sz w:val="28"/>
          <w:szCs w:val="28"/>
        </w:rPr>
      </w:pPr>
      <w:r w:rsidRPr="00FC5B61">
        <w:rPr>
          <w:rFonts w:ascii="Comic Sans MS" w:hAnsi="Comic Sans MS"/>
          <w:sz w:val="28"/>
          <w:szCs w:val="28"/>
        </w:rPr>
        <w:t>*Practice at school will include spelling games</w:t>
      </w:r>
      <w:r w:rsidR="00652984">
        <w:rPr>
          <w:rFonts w:ascii="Comic Sans MS" w:hAnsi="Comic Sans MS"/>
          <w:sz w:val="28"/>
          <w:szCs w:val="28"/>
        </w:rPr>
        <w:t xml:space="preserve">, </w:t>
      </w:r>
      <w:bookmarkStart w:id="0" w:name="_GoBack"/>
      <w:bookmarkEnd w:id="0"/>
      <w:r w:rsidR="00652984">
        <w:rPr>
          <w:rFonts w:ascii="Comic Sans MS" w:hAnsi="Comic Sans MS"/>
          <w:sz w:val="28"/>
          <w:szCs w:val="28"/>
        </w:rPr>
        <w:t xml:space="preserve">stations </w:t>
      </w:r>
      <w:r w:rsidR="00652984" w:rsidRPr="00FC5B61">
        <w:rPr>
          <w:rFonts w:ascii="Comic Sans MS" w:hAnsi="Comic Sans MS"/>
          <w:sz w:val="28"/>
          <w:szCs w:val="28"/>
        </w:rPr>
        <w:t>and</w:t>
      </w:r>
      <w:r w:rsidRPr="00FC5B61">
        <w:rPr>
          <w:rFonts w:ascii="Comic Sans MS" w:hAnsi="Comic Sans MS"/>
          <w:sz w:val="28"/>
          <w:szCs w:val="28"/>
        </w:rPr>
        <w:t xml:space="preserve"> writing activities. </w:t>
      </w:r>
    </w:p>
    <w:p w14:paraId="647710E2" w14:textId="33FF58B6" w:rsidR="00FA0E33" w:rsidRPr="00FC5B61" w:rsidRDefault="00FA0E33" w:rsidP="002501B1">
      <w:pPr>
        <w:pStyle w:val="Default"/>
        <w:rPr>
          <w:rFonts w:ascii="Comic Sans MS" w:hAnsi="Comic Sans MS"/>
          <w:sz w:val="28"/>
          <w:szCs w:val="28"/>
        </w:rPr>
      </w:pPr>
      <w:r w:rsidRPr="00FC5B61">
        <w:rPr>
          <w:rFonts w:ascii="Comic Sans MS" w:hAnsi="Comic Sans MS"/>
          <w:sz w:val="28"/>
          <w:szCs w:val="28"/>
        </w:rPr>
        <w:t>*</w:t>
      </w:r>
      <w:r w:rsidR="00C96C0C" w:rsidRPr="00FC5B61">
        <w:rPr>
          <w:rFonts w:ascii="Comic Sans MS" w:hAnsi="Comic Sans MS"/>
          <w:sz w:val="28"/>
          <w:szCs w:val="28"/>
        </w:rPr>
        <w:t>On short</w:t>
      </w:r>
      <w:r w:rsidR="002501B1" w:rsidRPr="00FC5B61">
        <w:rPr>
          <w:rFonts w:ascii="Comic Sans MS" w:hAnsi="Comic Sans MS"/>
          <w:sz w:val="28"/>
          <w:szCs w:val="28"/>
        </w:rPr>
        <w:t xml:space="preserve"> weeks, we will not have a new spelling list.</w:t>
      </w:r>
    </w:p>
    <w:p w14:paraId="46CF94C1" w14:textId="31F6FC47" w:rsidR="00FA0E33" w:rsidRPr="00FC5B61" w:rsidRDefault="00FA0E33" w:rsidP="002501B1">
      <w:pPr>
        <w:pStyle w:val="Default"/>
        <w:rPr>
          <w:rFonts w:ascii="Comic Sans MS" w:hAnsi="Comic Sans MS"/>
          <w:sz w:val="28"/>
          <w:szCs w:val="28"/>
        </w:rPr>
      </w:pPr>
      <w:r w:rsidRPr="00FC5B61">
        <w:rPr>
          <w:rFonts w:ascii="Comic Sans MS" w:hAnsi="Comic Sans MS"/>
          <w:sz w:val="28"/>
          <w:szCs w:val="28"/>
        </w:rPr>
        <w:t>*If your child is</w:t>
      </w:r>
      <w:r w:rsidR="00795904" w:rsidRPr="00FC5B61">
        <w:rPr>
          <w:rFonts w:ascii="Comic Sans MS" w:hAnsi="Comic Sans MS"/>
          <w:sz w:val="28"/>
          <w:szCs w:val="28"/>
        </w:rPr>
        <w:t xml:space="preserve"> absent on the Monday please see the Webnode for the </w:t>
      </w:r>
      <w:r w:rsidR="00FC5B61" w:rsidRPr="00FC5B61">
        <w:rPr>
          <w:rFonts w:ascii="Comic Sans MS" w:hAnsi="Comic Sans MS"/>
          <w:sz w:val="28"/>
          <w:szCs w:val="28"/>
        </w:rPr>
        <w:t xml:space="preserve">basic </w:t>
      </w:r>
      <w:r w:rsidR="00795904" w:rsidRPr="00FC5B61">
        <w:rPr>
          <w:rFonts w:ascii="Comic Sans MS" w:hAnsi="Comic Sans MS"/>
          <w:sz w:val="28"/>
          <w:szCs w:val="28"/>
        </w:rPr>
        <w:t>word list</w:t>
      </w:r>
    </w:p>
    <w:p w14:paraId="248A841C" w14:textId="77777777" w:rsidR="00D81ECB" w:rsidRPr="00FC5B61" w:rsidRDefault="00D81ECB" w:rsidP="002501B1">
      <w:pPr>
        <w:pStyle w:val="Default"/>
        <w:rPr>
          <w:rFonts w:ascii="Comic Sans MS" w:hAnsi="Comic Sans MS"/>
          <w:sz w:val="28"/>
          <w:szCs w:val="28"/>
        </w:rPr>
      </w:pPr>
    </w:p>
    <w:p w14:paraId="70FAF166" w14:textId="77777777" w:rsidR="00FA0E33" w:rsidRPr="00FC5B61" w:rsidRDefault="00795904" w:rsidP="002501B1">
      <w:pPr>
        <w:pStyle w:val="Default"/>
        <w:rPr>
          <w:rFonts w:ascii="Comic Sans MS" w:hAnsi="Comic Sans MS"/>
          <w:sz w:val="28"/>
          <w:szCs w:val="28"/>
        </w:rPr>
      </w:pPr>
      <w:r w:rsidRPr="00FC5B61">
        <w:rPr>
          <w:rFonts w:ascii="Comic Sans MS" w:hAnsi="Comic Sans MS"/>
          <w:sz w:val="28"/>
          <w:szCs w:val="28"/>
        </w:rPr>
        <w:t>Thank you for your continued support.</w:t>
      </w:r>
    </w:p>
    <w:p w14:paraId="660BBDFA" w14:textId="77777777" w:rsidR="00FA0E33" w:rsidRPr="00FC5B61" w:rsidRDefault="00FA0E33" w:rsidP="002501B1">
      <w:pPr>
        <w:pStyle w:val="Default"/>
        <w:rPr>
          <w:rFonts w:ascii="Comic Sans MS" w:hAnsi="Comic Sans MS"/>
          <w:sz w:val="28"/>
          <w:szCs w:val="28"/>
        </w:rPr>
      </w:pPr>
      <w:r w:rsidRPr="00FC5B61">
        <w:rPr>
          <w:rFonts w:ascii="Comic Sans MS" w:hAnsi="Comic Sans MS"/>
          <w:sz w:val="28"/>
          <w:szCs w:val="28"/>
        </w:rPr>
        <w:t xml:space="preserve">If you have any questions or </w:t>
      </w:r>
      <w:r w:rsidR="00795904" w:rsidRPr="00FC5B61">
        <w:rPr>
          <w:rFonts w:ascii="Comic Sans MS" w:hAnsi="Comic Sans MS"/>
          <w:sz w:val="28"/>
          <w:szCs w:val="28"/>
        </w:rPr>
        <w:t>concerns,</w:t>
      </w:r>
      <w:r w:rsidRPr="00FC5B61">
        <w:rPr>
          <w:rFonts w:ascii="Comic Sans MS" w:hAnsi="Comic Sans MS"/>
          <w:sz w:val="28"/>
          <w:szCs w:val="28"/>
        </w:rPr>
        <w:t xml:space="preserve"> please feel free to contact me</w:t>
      </w:r>
      <w:r w:rsidR="001E4C33" w:rsidRPr="00FC5B61">
        <w:rPr>
          <w:rFonts w:ascii="Comic Sans MS" w:hAnsi="Comic Sans MS"/>
          <w:sz w:val="28"/>
          <w:szCs w:val="28"/>
        </w:rPr>
        <w:t>.</w:t>
      </w:r>
    </w:p>
    <w:p w14:paraId="6B841D9F" w14:textId="77777777" w:rsidR="00795904" w:rsidRPr="00FC5B61" w:rsidRDefault="00795904" w:rsidP="002501B1">
      <w:pPr>
        <w:pStyle w:val="Default"/>
        <w:rPr>
          <w:rFonts w:ascii="Comic Sans MS" w:hAnsi="Comic Sans MS"/>
          <w:sz w:val="28"/>
          <w:szCs w:val="28"/>
        </w:rPr>
      </w:pPr>
    </w:p>
    <w:p w14:paraId="46715BFD" w14:textId="77777777" w:rsidR="00795904" w:rsidRPr="00FC5B61" w:rsidRDefault="00FA0E33" w:rsidP="002501B1">
      <w:pPr>
        <w:pStyle w:val="Default"/>
        <w:rPr>
          <w:rFonts w:ascii="Comic Sans MS" w:hAnsi="Comic Sans MS"/>
          <w:sz w:val="28"/>
          <w:szCs w:val="28"/>
        </w:rPr>
      </w:pPr>
      <w:r w:rsidRPr="00FC5B61">
        <w:rPr>
          <w:rFonts w:ascii="Comic Sans MS" w:hAnsi="Comic Sans MS"/>
          <w:sz w:val="28"/>
          <w:szCs w:val="28"/>
        </w:rPr>
        <w:t>Thank You,</w:t>
      </w:r>
    </w:p>
    <w:p w14:paraId="05E2E33D" w14:textId="77777777" w:rsidR="00FA0E33" w:rsidRPr="00FC5B61" w:rsidRDefault="00FA0E33" w:rsidP="002501B1">
      <w:pPr>
        <w:pStyle w:val="Default"/>
        <w:rPr>
          <w:rFonts w:ascii="Comic Sans MS" w:hAnsi="Comic Sans MS"/>
          <w:sz w:val="28"/>
          <w:szCs w:val="28"/>
        </w:rPr>
      </w:pPr>
      <w:r w:rsidRPr="00FC5B61">
        <w:rPr>
          <w:rFonts w:ascii="Comic Sans MS" w:hAnsi="Comic Sans MS"/>
          <w:sz w:val="28"/>
          <w:szCs w:val="28"/>
        </w:rPr>
        <w:t>Mrs. Bondy</w:t>
      </w:r>
    </w:p>
    <w:p w14:paraId="6C3444F8" w14:textId="77777777" w:rsidR="00D81ECB" w:rsidRPr="00FC5B61" w:rsidRDefault="00D81ECB" w:rsidP="002501B1">
      <w:pPr>
        <w:pStyle w:val="Default"/>
        <w:rPr>
          <w:rFonts w:ascii="Comic Sans MS" w:hAnsi="Comic Sans MS"/>
          <w:sz w:val="28"/>
          <w:szCs w:val="28"/>
        </w:rPr>
      </w:pPr>
    </w:p>
    <w:sectPr w:rsidR="00D81ECB" w:rsidRPr="00FC5B61" w:rsidSect="00FC5B61">
      <w:pgSz w:w="12240" w:h="15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crap Marke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594635D"/>
    <w:multiLevelType w:val="hybridMultilevel"/>
    <w:tmpl w:val="64AEC99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B1"/>
    <w:rsid w:val="000B33AF"/>
    <w:rsid w:val="00102E4E"/>
    <w:rsid w:val="001E4C33"/>
    <w:rsid w:val="001F4FF8"/>
    <w:rsid w:val="002501B1"/>
    <w:rsid w:val="003657CA"/>
    <w:rsid w:val="003A26C7"/>
    <w:rsid w:val="00447B57"/>
    <w:rsid w:val="005C43AC"/>
    <w:rsid w:val="00652984"/>
    <w:rsid w:val="00712B87"/>
    <w:rsid w:val="00722534"/>
    <w:rsid w:val="00795904"/>
    <w:rsid w:val="00827A5C"/>
    <w:rsid w:val="008E0180"/>
    <w:rsid w:val="00945BF9"/>
    <w:rsid w:val="009D6D0A"/>
    <w:rsid w:val="00A77166"/>
    <w:rsid w:val="00B62603"/>
    <w:rsid w:val="00C96C0C"/>
    <w:rsid w:val="00D81ECB"/>
    <w:rsid w:val="00E379D3"/>
    <w:rsid w:val="00FA0E33"/>
    <w:rsid w:val="00FC5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FE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1B1"/>
    <w:pPr>
      <w:autoSpaceDE w:val="0"/>
      <w:autoSpaceDN w:val="0"/>
      <w:adjustRightInd w:val="0"/>
      <w:spacing w:after="0" w:line="240" w:lineRule="auto"/>
    </w:pPr>
    <w:rPr>
      <w:rFonts w:ascii="Scrap Marker" w:hAnsi="Scrap Marker" w:cs="Scrap Marker"/>
      <w:color w:val="000000"/>
      <w:sz w:val="24"/>
      <w:szCs w:val="24"/>
    </w:rPr>
  </w:style>
  <w:style w:type="paragraph" w:styleId="BalloonText">
    <w:name w:val="Balloon Text"/>
    <w:basedOn w:val="Normal"/>
    <w:link w:val="BalloonTextChar"/>
    <w:uiPriority w:val="99"/>
    <w:semiHidden/>
    <w:unhideWhenUsed/>
    <w:rsid w:val="001E4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8655</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Microsoft Office User</cp:lastModifiedBy>
  <cp:revision>2</cp:revision>
  <cp:lastPrinted>2016-09-18T18:27:00Z</cp:lastPrinted>
  <dcterms:created xsi:type="dcterms:W3CDTF">2016-09-18T18:27:00Z</dcterms:created>
  <dcterms:modified xsi:type="dcterms:W3CDTF">2016-09-18T18:27:00Z</dcterms:modified>
</cp:coreProperties>
</file>